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E6" w:rsidRDefault="001A56AF" w:rsidP="000A49E6">
      <w:pPr>
        <w:spacing w:after="0" w:line="240" w:lineRule="auto"/>
        <w:ind w:left="-737"/>
        <w:jc w:val="center"/>
        <w:rPr>
          <w:rFonts w:ascii="Times New Roman" w:hAnsi="Times New Roman" w:cs="Times New Roman"/>
          <w:b/>
          <w:sz w:val="24"/>
          <w:szCs w:val="24"/>
          <w:lang w:val="ru-RU"/>
        </w:rPr>
      </w:pPr>
      <w:r w:rsidRPr="000A49E6">
        <w:rPr>
          <w:rFonts w:ascii="Times New Roman" w:hAnsi="Times New Roman" w:cs="Times New Roman"/>
          <w:b/>
          <w:sz w:val="24"/>
          <w:szCs w:val="24"/>
          <w:lang w:val="ru-RU"/>
        </w:rPr>
        <w:t>Муниципальное бюджетное дошкольное образовательное учреждение «Детский сад комбинированного вида №4 «Теремок»</w:t>
      </w:r>
    </w:p>
    <w:p w:rsidR="001A56AF" w:rsidRPr="000A49E6" w:rsidRDefault="001A56AF" w:rsidP="000A49E6">
      <w:pPr>
        <w:spacing w:after="0" w:line="240" w:lineRule="auto"/>
        <w:ind w:left="-737"/>
        <w:jc w:val="center"/>
        <w:rPr>
          <w:rFonts w:ascii="Times New Roman" w:hAnsi="Times New Roman" w:cs="Times New Roman"/>
          <w:b/>
          <w:sz w:val="24"/>
          <w:szCs w:val="24"/>
          <w:lang w:val="ru-RU"/>
        </w:rPr>
      </w:pPr>
      <w:r w:rsidRPr="000A49E6">
        <w:rPr>
          <w:rFonts w:ascii="Times New Roman" w:hAnsi="Times New Roman" w:cs="Times New Roman"/>
          <w:b/>
          <w:sz w:val="24"/>
          <w:szCs w:val="24"/>
          <w:lang w:val="ru-RU"/>
        </w:rPr>
        <w:t xml:space="preserve"> города Новопавловска</w:t>
      </w:r>
    </w:p>
    <w:p w:rsidR="001A56AF" w:rsidRPr="001A56AF" w:rsidRDefault="001A56AF" w:rsidP="001A56AF">
      <w:pPr>
        <w:jc w:val="center"/>
        <w:rPr>
          <w:sz w:val="28"/>
          <w:szCs w:val="28"/>
          <w:lang w:val="ru-RU"/>
        </w:rPr>
      </w:pPr>
    </w:p>
    <w:p w:rsidR="000A49E6" w:rsidRPr="000A49E6" w:rsidRDefault="000A49E6" w:rsidP="000A49E6">
      <w:pPr>
        <w:widowControl w:val="0"/>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Принят</w:t>
      </w:r>
      <w:r>
        <w:rPr>
          <w:rFonts w:ascii="Times New Roman" w:hAnsi="Times New Roman" w:cs="Times New Roman"/>
          <w:sz w:val="28"/>
          <w:szCs w:val="28"/>
          <w:lang w:val="ru-RU" w:eastAsia="ar-SA"/>
        </w:rPr>
        <w:t>о</w:t>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006A3D22">
        <w:rPr>
          <w:rFonts w:ascii="Times New Roman" w:hAnsi="Times New Roman" w:cs="Times New Roman"/>
          <w:sz w:val="28"/>
          <w:szCs w:val="28"/>
          <w:lang w:val="ru-RU" w:eastAsia="ar-SA"/>
        </w:rPr>
        <w:t xml:space="preserve">                                                                </w:t>
      </w:r>
      <w:r w:rsidRPr="000A49E6">
        <w:rPr>
          <w:rFonts w:ascii="Times New Roman" w:hAnsi="Times New Roman" w:cs="Times New Roman"/>
          <w:sz w:val="28"/>
          <w:szCs w:val="28"/>
          <w:lang w:val="ru-RU" w:eastAsia="ar-SA"/>
        </w:rPr>
        <w:t xml:space="preserve">   Утверждаю:</w:t>
      </w:r>
    </w:p>
    <w:p w:rsidR="000A49E6" w:rsidRPr="000A49E6" w:rsidRDefault="000A49E6" w:rsidP="000A49E6">
      <w:pPr>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на заседании</w:t>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006A3D22">
        <w:rPr>
          <w:rFonts w:ascii="Times New Roman" w:hAnsi="Times New Roman" w:cs="Times New Roman"/>
          <w:sz w:val="28"/>
          <w:szCs w:val="28"/>
          <w:lang w:val="ru-RU" w:eastAsia="ar-SA"/>
        </w:rPr>
        <w:t xml:space="preserve">                                                                    </w:t>
      </w:r>
      <w:r w:rsidRPr="000A49E6">
        <w:rPr>
          <w:rFonts w:ascii="Times New Roman" w:hAnsi="Times New Roman" w:cs="Times New Roman"/>
          <w:sz w:val="28"/>
          <w:szCs w:val="28"/>
          <w:lang w:val="ru-RU" w:eastAsia="ar-SA"/>
        </w:rPr>
        <w:t>Заведующий МБДОУ</w:t>
      </w:r>
    </w:p>
    <w:p w:rsidR="000A49E6" w:rsidRPr="000A49E6" w:rsidRDefault="000A49E6" w:rsidP="000A49E6">
      <w:pPr>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педагогического совета</w:t>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006A3D22">
        <w:rPr>
          <w:rFonts w:ascii="Times New Roman" w:hAnsi="Times New Roman" w:cs="Times New Roman"/>
          <w:sz w:val="28"/>
          <w:szCs w:val="28"/>
          <w:lang w:val="ru-RU" w:eastAsia="ar-SA"/>
        </w:rPr>
        <w:t xml:space="preserve">                                                                 </w:t>
      </w:r>
      <w:r w:rsidRPr="000A49E6">
        <w:rPr>
          <w:rFonts w:ascii="Times New Roman" w:hAnsi="Times New Roman" w:cs="Times New Roman"/>
          <w:sz w:val="28"/>
          <w:szCs w:val="28"/>
          <w:lang w:val="ru-RU" w:eastAsia="ar-SA"/>
        </w:rPr>
        <w:t xml:space="preserve">  «Детский сад №4 «Теремок»</w:t>
      </w:r>
    </w:p>
    <w:p w:rsidR="000A49E6" w:rsidRPr="000A49E6" w:rsidRDefault="000A49E6" w:rsidP="000A49E6">
      <w:pPr>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26 августа 2021 г.</w:t>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006A3D22">
        <w:rPr>
          <w:rFonts w:ascii="Times New Roman" w:hAnsi="Times New Roman" w:cs="Times New Roman"/>
          <w:sz w:val="28"/>
          <w:szCs w:val="28"/>
          <w:lang w:val="ru-RU" w:eastAsia="ar-SA"/>
        </w:rPr>
        <w:t xml:space="preserve">                                                                 </w:t>
      </w:r>
      <w:r w:rsidRPr="000A49E6">
        <w:rPr>
          <w:rFonts w:ascii="Times New Roman" w:hAnsi="Times New Roman" w:cs="Times New Roman"/>
          <w:sz w:val="28"/>
          <w:szCs w:val="28"/>
          <w:lang w:val="ru-RU" w:eastAsia="ar-SA"/>
        </w:rPr>
        <w:t xml:space="preserve">   г. Новопавловска</w:t>
      </w:r>
    </w:p>
    <w:p w:rsidR="000A49E6" w:rsidRPr="000A49E6" w:rsidRDefault="000A49E6" w:rsidP="000A49E6">
      <w:pPr>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протокол № 1</w:t>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006A3D22">
        <w:rPr>
          <w:rFonts w:ascii="Times New Roman" w:hAnsi="Times New Roman" w:cs="Times New Roman"/>
          <w:sz w:val="28"/>
          <w:szCs w:val="28"/>
          <w:lang w:val="ru-RU" w:eastAsia="ar-SA"/>
        </w:rPr>
        <w:t xml:space="preserve">                                                                </w:t>
      </w:r>
      <w:r w:rsidRPr="000A49E6">
        <w:rPr>
          <w:rFonts w:ascii="Times New Roman" w:hAnsi="Times New Roman" w:cs="Times New Roman"/>
          <w:sz w:val="28"/>
          <w:szCs w:val="28"/>
          <w:lang w:val="ru-RU" w:eastAsia="ar-SA"/>
        </w:rPr>
        <w:t>__Толокольник В.М.</w:t>
      </w:r>
    </w:p>
    <w:p w:rsidR="000A49E6" w:rsidRPr="006A3D22" w:rsidRDefault="000A49E6" w:rsidP="000A49E6">
      <w:pPr>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006A3D22">
        <w:rPr>
          <w:rFonts w:ascii="Times New Roman" w:hAnsi="Times New Roman" w:cs="Times New Roman"/>
          <w:sz w:val="28"/>
          <w:szCs w:val="28"/>
          <w:lang w:val="ru-RU" w:eastAsia="ar-SA"/>
        </w:rPr>
        <w:t xml:space="preserve">                                                                      </w:t>
      </w:r>
      <w:r w:rsidRPr="006A3D22">
        <w:rPr>
          <w:rFonts w:ascii="Times New Roman" w:hAnsi="Times New Roman" w:cs="Times New Roman"/>
          <w:sz w:val="28"/>
          <w:szCs w:val="28"/>
          <w:lang w:val="ru-RU" w:eastAsia="ar-SA"/>
        </w:rPr>
        <w:t>пр. №    -уврот 26.08.2021 г.</w:t>
      </w:r>
    </w:p>
    <w:p w:rsidR="001A56AF" w:rsidRPr="001A56AF" w:rsidRDefault="001A56AF" w:rsidP="001A56AF">
      <w:pPr>
        <w:shd w:val="clear" w:color="auto" w:fill="FFFFFF"/>
        <w:rPr>
          <w:color w:val="000000"/>
          <w:lang w:val="ru-RU"/>
        </w:rPr>
      </w:pPr>
    </w:p>
    <w:p w:rsidR="001A56AF" w:rsidRPr="00651E5C" w:rsidRDefault="001A56AF" w:rsidP="006A3D22">
      <w:pPr>
        <w:pStyle w:val="a7"/>
        <w:spacing w:after="0" w:line="459" w:lineRule="atLeast"/>
        <w:ind w:right="238"/>
        <w:jc w:val="center"/>
        <w:rPr>
          <w:bCs/>
          <w:sz w:val="28"/>
          <w:szCs w:val="28"/>
          <w:lang w:val="ru-RU"/>
        </w:rPr>
      </w:pPr>
      <w:r w:rsidRPr="00651E5C">
        <w:rPr>
          <w:b/>
          <w:bCs/>
          <w:sz w:val="36"/>
          <w:szCs w:val="36"/>
          <w:lang w:val="ru-RU"/>
        </w:rPr>
        <w:t>Рабочая  программа</w:t>
      </w:r>
    </w:p>
    <w:p w:rsidR="001A56AF" w:rsidRDefault="001A56AF" w:rsidP="006A3D22">
      <w:pPr>
        <w:pStyle w:val="a7"/>
        <w:spacing w:before="0" w:beforeAutospacing="0" w:after="0" w:afterAutospacing="0"/>
        <w:jc w:val="center"/>
        <w:rPr>
          <w:bCs/>
          <w:sz w:val="28"/>
          <w:szCs w:val="28"/>
          <w:lang w:val="ru-RU"/>
        </w:rPr>
      </w:pPr>
      <w:r>
        <w:rPr>
          <w:bCs/>
          <w:sz w:val="28"/>
          <w:szCs w:val="28"/>
          <w:lang w:val="ru-RU"/>
        </w:rPr>
        <w:t>П</w:t>
      </w:r>
      <w:r w:rsidRPr="00651E5C">
        <w:rPr>
          <w:bCs/>
          <w:sz w:val="28"/>
          <w:szCs w:val="28"/>
          <w:lang w:val="ru-RU"/>
        </w:rPr>
        <w:t>о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№4 «Теремок» города Новопавловска</w:t>
      </w:r>
    </w:p>
    <w:p w:rsidR="001A56AF" w:rsidRPr="00651E5C" w:rsidRDefault="001A56AF" w:rsidP="006A3D22">
      <w:pPr>
        <w:pStyle w:val="a7"/>
        <w:spacing w:before="0" w:beforeAutospacing="0" w:after="0" w:afterAutospacing="0"/>
        <w:jc w:val="center"/>
        <w:rPr>
          <w:bCs/>
          <w:sz w:val="28"/>
          <w:szCs w:val="28"/>
          <w:lang w:val="ru-RU"/>
        </w:rPr>
      </w:pPr>
      <w:r w:rsidRPr="00651E5C">
        <w:rPr>
          <w:bCs/>
          <w:sz w:val="28"/>
          <w:szCs w:val="28"/>
          <w:lang w:val="ru-RU"/>
        </w:rPr>
        <w:t>для детей старшей группы комбинированной направленности (от 5 до 6 лет)</w:t>
      </w:r>
    </w:p>
    <w:p w:rsidR="001A56AF" w:rsidRPr="00651E5C" w:rsidRDefault="001A56AF" w:rsidP="006A3D22">
      <w:pPr>
        <w:pStyle w:val="a7"/>
        <w:spacing w:before="0" w:beforeAutospacing="0" w:after="0" w:afterAutospacing="0"/>
        <w:jc w:val="center"/>
        <w:rPr>
          <w:bCs/>
          <w:sz w:val="28"/>
          <w:szCs w:val="28"/>
          <w:lang w:val="ru-RU"/>
        </w:rPr>
      </w:pPr>
      <w:r>
        <w:rPr>
          <w:bCs/>
          <w:sz w:val="28"/>
          <w:szCs w:val="28"/>
          <w:lang w:val="ru-RU"/>
        </w:rPr>
        <w:t>на 2021-2022</w:t>
      </w:r>
      <w:r w:rsidRPr="00651E5C">
        <w:rPr>
          <w:bCs/>
          <w:sz w:val="28"/>
          <w:szCs w:val="28"/>
          <w:lang w:val="ru-RU"/>
        </w:rPr>
        <w:t xml:space="preserve"> учебный год.</w:t>
      </w:r>
    </w:p>
    <w:p w:rsidR="001A56AF" w:rsidRPr="00651E5C" w:rsidRDefault="001A56AF" w:rsidP="006A3D22">
      <w:pPr>
        <w:pStyle w:val="a7"/>
        <w:spacing w:after="0" w:line="272" w:lineRule="atLeast"/>
        <w:ind w:left="380"/>
        <w:jc w:val="center"/>
        <w:rPr>
          <w:lang w:val="ru-RU"/>
        </w:rPr>
      </w:pPr>
    </w:p>
    <w:p w:rsidR="001A56AF" w:rsidRDefault="00A725BC" w:rsidP="00A348D2">
      <w:pPr>
        <w:spacing w:after="0" w:line="240" w:lineRule="auto"/>
        <w:jc w:val="center"/>
        <w:rPr>
          <w:sz w:val="28"/>
          <w:szCs w:val="28"/>
          <w:lang w:val="ru-RU"/>
        </w:rPr>
      </w:pPr>
      <w:r>
        <w:rPr>
          <w:sz w:val="28"/>
          <w:szCs w:val="28"/>
          <w:lang w:val="ru-RU"/>
        </w:rPr>
        <w:t>Составитель</w:t>
      </w:r>
      <w:r w:rsidR="001A56AF" w:rsidRPr="001A56AF">
        <w:rPr>
          <w:sz w:val="28"/>
          <w:szCs w:val="28"/>
          <w:lang w:val="ru-RU"/>
        </w:rPr>
        <w:t>: воспитатель  Дегтярёва Елена Фёдоровна</w:t>
      </w:r>
    </w:p>
    <w:p w:rsidR="000A49E6" w:rsidRDefault="000A49E6" w:rsidP="001A56AF">
      <w:pPr>
        <w:spacing w:after="0" w:line="240" w:lineRule="auto"/>
        <w:ind w:firstLine="709"/>
        <w:jc w:val="center"/>
        <w:rPr>
          <w:rFonts w:ascii="Times New Roman" w:hAnsi="Times New Roman" w:cs="Times New Roman"/>
          <w:sz w:val="24"/>
          <w:szCs w:val="24"/>
          <w:lang w:val="ru-RU"/>
        </w:rPr>
      </w:pPr>
    </w:p>
    <w:p w:rsidR="000A49E6" w:rsidRDefault="000A49E6" w:rsidP="001A56AF">
      <w:pPr>
        <w:spacing w:after="0" w:line="240" w:lineRule="auto"/>
        <w:ind w:firstLine="709"/>
        <w:jc w:val="center"/>
        <w:rPr>
          <w:rFonts w:ascii="Times New Roman" w:hAnsi="Times New Roman" w:cs="Times New Roman"/>
          <w:sz w:val="24"/>
          <w:szCs w:val="24"/>
          <w:lang w:val="ru-RU"/>
        </w:rPr>
      </w:pPr>
    </w:p>
    <w:p w:rsidR="000A49E6" w:rsidRDefault="000A49E6" w:rsidP="001A56AF">
      <w:pPr>
        <w:spacing w:after="0" w:line="240" w:lineRule="auto"/>
        <w:ind w:firstLine="709"/>
        <w:jc w:val="center"/>
        <w:rPr>
          <w:rFonts w:ascii="Times New Roman" w:hAnsi="Times New Roman" w:cs="Times New Roman"/>
          <w:sz w:val="24"/>
          <w:szCs w:val="24"/>
          <w:lang w:val="ru-RU"/>
        </w:rPr>
      </w:pPr>
    </w:p>
    <w:p w:rsidR="001A56AF" w:rsidRPr="000A49E6" w:rsidRDefault="001A56AF" w:rsidP="001A56AF">
      <w:pPr>
        <w:spacing w:after="0" w:line="240" w:lineRule="auto"/>
        <w:ind w:firstLine="709"/>
        <w:jc w:val="center"/>
        <w:rPr>
          <w:rFonts w:ascii="Times New Roman" w:hAnsi="Times New Roman" w:cs="Times New Roman"/>
          <w:sz w:val="24"/>
          <w:szCs w:val="24"/>
          <w:lang w:val="ru-RU"/>
        </w:rPr>
      </w:pPr>
      <w:r w:rsidRPr="000A49E6">
        <w:rPr>
          <w:rFonts w:ascii="Times New Roman" w:hAnsi="Times New Roman" w:cs="Times New Roman"/>
          <w:sz w:val="24"/>
          <w:szCs w:val="24"/>
          <w:lang w:val="ru-RU"/>
        </w:rPr>
        <w:t>г. Новопавловск</w:t>
      </w:r>
    </w:p>
    <w:p w:rsidR="001A56AF" w:rsidRPr="000A49E6" w:rsidRDefault="001A56AF" w:rsidP="001A56AF">
      <w:pPr>
        <w:spacing w:after="0" w:line="240" w:lineRule="auto"/>
        <w:ind w:firstLine="709"/>
        <w:jc w:val="center"/>
        <w:rPr>
          <w:rFonts w:ascii="Times New Roman" w:hAnsi="Times New Roman" w:cs="Times New Roman"/>
          <w:sz w:val="24"/>
          <w:szCs w:val="24"/>
          <w:lang w:val="ru-RU"/>
        </w:rPr>
      </w:pPr>
      <w:r w:rsidRPr="000A49E6">
        <w:rPr>
          <w:rFonts w:ascii="Times New Roman" w:hAnsi="Times New Roman" w:cs="Times New Roman"/>
          <w:sz w:val="24"/>
          <w:szCs w:val="24"/>
          <w:lang w:val="ru-RU"/>
        </w:rPr>
        <w:t>2021</w:t>
      </w:r>
    </w:p>
    <w:p w:rsidR="001A56AF" w:rsidRPr="000A49E6" w:rsidRDefault="001A56AF" w:rsidP="00A50ED4">
      <w:pPr>
        <w:spacing w:after="0" w:line="240" w:lineRule="auto"/>
        <w:jc w:val="center"/>
        <w:rPr>
          <w:rFonts w:ascii="Times New Roman" w:hAnsi="Times New Roman" w:cs="Times New Roman"/>
          <w:sz w:val="24"/>
          <w:szCs w:val="24"/>
          <w:lang w:val="ru-RU"/>
        </w:rPr>
      </w:pPr>
    </w:p>
    <w:p w:rsidR="001A56AF" w:rsidRPr="000A49E6" w:rsidRDefault="001A56AF" w:rsidP="00A50ED4">
      <w:pPr>
        <w:spacing w:after="0" w:line="240" w:lineRule="auto"/>
        <w:jc w:val="center"/>
        <w:rPr>
          <w:rFonts w:ascii="Times New Roman" w:hAnsi="Times New Roman" w:cs="Times New Roman"/>
          <w:sz w:val="24"/>
          <w:szCs w:val="24"/>
          <w:lang w:val="ru-RU"/>
        </w:rPr>
      </w:pPr>
    </w:p>
    <w:p w:rsidR="00F40398" w:rsidRDefault="00F40398" w:rsidP="00593DFE">
      <w:pPr>
        <w:spacing w:after="0" w:line="240" w:lineRule="auto"/>
        <w:ind w:right="-142"/>
        <w:jc w:val="both"/>
        <w:rPr>
          <w:rFonts w:ascii="Times New Roman" w:hAnsi="Times New Roman" w:cs="Times New Roman"/>
          <w:sz w:val="24"/>
          <w:szCs w:val="24"/>
          <w:lang w:val="ru-RU"/>
        </w:rPr>
      </w:pPr>
    </w:p>
    <w:p w:rsidR="00A725BC" w:rsidRDefault="00A725BC" w:rsidP="00F40398">
      <w:pPr>
        <w:spacing w:after="0" w:line="240" w:lineRule="auto"/>
        <w:ind w:right="-142"/>
        <w:jc w:val="center"/>
        <w:rPr>
          <w:rFonts w:ascii="Times New Roman" w:hAnsi="Times New Roman" w:cs="Times New Roman"/>
          <w:b/>
          <w:sz w:val="28"/>
          <w:szCs w:val="28"/>
          <w:lang w:val="ru-RU"/>
        </w:rPr>
      </w:pPr>
    </w:p>
    <w:p w:rsidR="00A725BC" w:rsidRDefault="00A725BC" w:rsidP="00F40398">
      <w:pPr>
        <w:spacing w:after="0" w:line="240" w:lineRule="auto"/>
        <w:ind w:right="-142"/>
        <w:jc w:val="center"/>
        <w:rPr>
          <w:rFonts w:ascii="Times New Roman" w:hAnsi="Times New Roman" w:cs="Times New Roman"/>
          <w:b/>
          <w:sz w:val="28"/>
          <w:szCs w:val="28"/>
          <w:lang w:val="ru-RU"/>
        </w:rPr>
      </w:pPr>
    </w:p>
    <w:p w:rsidR="000F5123" w:rsidRPr="00F40398" w:rsidRDefault="000F5123" w:rsidP="00F40398">
      <w:pPr>
        <w:spacing w:after="0" w:line="240" w:lineRule="auto"/>
        <w:ind w:right="-142"/>
        <w:jc w:val="center"/>
        <w:rPr>
          <w:rFonts w:ascii="Times New Roman" w:hAnsi="Times New Roman" w:cs="Times New Roman"/>
          <w:b/>
          <w:sz w:val="28"/>
          <w:szCs w:val="28"/>
          <w:lang w:val="ru-RU"/>
        </w:rPr>
      </w:pPr>
      <w:r w:rsidRPr="00F40398">
        <w:rPr>
          <w:rFonts w:ascii="Times New Roman" w:hAnsi="Times New Roman" w:cs="Times New Roman"/>
          <w:b/>
          <w:sz w:val="28"/>
          <w:szCs w:val="28"/>
          <w:lang w:val="ru-RU"/>
        </w:rPr>
        <w:lastRenderedPageBreak/>
        <w:t>Содержание.</w:t>
      </w:r>
    </w:p>
    <w:p w:rsidR="000F5123" w:rsidRPr="00593DFE" w:rsidRDefault="000F5123" w:rsidP="00593DFE">
      <w:pPr>
        <w:spacing w:after="0" w:line="240" w:lineRule="auto"/>
        <w:ind w:right="-142"/>
        <w:jc w:val="both"/>
        <w:rPr>
          <w:rFonts w:ascii="Times New Roman" w:hAnsi="Times New Roman" w:cs="Times New Roman"/>
          <w:b/>
          <w:sz w:val="24"/>
          <w:szCs w:val="24"/>
          <w:lang w:val="ru-RU"/>
        </w:rPr>
      </w:pPr>
    </w:p>
    <w:p w:rsidR="000F5123" w:rsidRPr="00593DFE" w:rsidRDefault="000F5123"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1. Целевой раздел</w:t>
      </w:r>
    </w:p>
    <w:p w:rsidR="000F5123" w:rsidRPr="00593DFE" w:rsidRDefault="000F5123"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1.1. Пояснительная записка</w:t>
      </w:r>
    </w:p>
    <w:p w:rsidR="000F5123" w:rsidRPr="00593DFE" w:rsidRDefault="008B05E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1.1.1. Цели и задачи</w:t>
      </w:r>
    </w:p>
    <w:p w:rsidR="000F5123" w:rsidRPr="00593DFE" w:rsidRDefault="000F5123"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1.1.2. Принципы и подходы к формированию Программы</w:t>
      </w:r>
    </w:p>
    <w:p w:rsidR="006A3D22" w:rsidRPr="00593DFE" w:rsidRDefault="000F5123"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sz w:val="24"/>
          <w:szCs w:val="24"/>
          <w:lang w:val="ru-RU"/>
        </w:rPr>
        <w:t xml:space="preserve">1.2. </w:t>
      </w:r>
      <w:r w:rsidR="006A3D22" w:rsidRPr="00593DFE">
        <w:rPr>
          <w:rFonts w:ascii="Times New Roman" w:hAnsi="Times New Roman" w:cs="Times New Roman"/>
          <w:sz w:val="24"/>
          <w:szCs w:val="24"/>
          <w:lang w:val="ru-RU"/>
        </w:rPr>
        <w:t>Ожидаемые образовательные результаты.</w:t>
      </w:r>
    </w:p>
    <w:p w:rsidR="000F5123" w:rsidRPr="00593DFE" w:rsidRDefault="000F5123"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1.3. </w:t>
      </w:r>
      <w:r w:rsidR="002F0452" w:rsidRPr="00593DFE">
        <w:rPr>
          <w:rFonts w:ascii="Times New Roman" w:hAnsi="Times New Roman" w:cs="Times New Roman"/>
          <w:sz w:val="24"/>
          <w:szCs w:val="24"/>
          <w:lang w:val="ru-RU"/>
        </w:rPr>
        <w:t>Система оценки результатов освоения программы</w:t>
      </w:r>
    </w:p>
    <w:p w:rsidR="000F2DEA" w:rsidRPr="00593DFE" w:rsidRDefault="000F2DEA" w:rsidP="00593DFE">
      <w:pPr>
        <w:spacing w:after="0" w:line="240" w:lineRule="auto"/>
        <w:ind w:right="-142"/>
        <w:jc w:val="both"/>
        <w:rPr>
          <w:rFonts w:ascii="Times New Roman" w:hAnsi="Times New Roman" w:cs="Times New Roman"/>
          <w:sz w:val="24"/>
          <w:szCs w:val="24"/>
          <w:lang w:val="ru-RU"/>
        </w:rPr>
      </w:pPr>
    </w:p>
    <w:p w:rsidR="000F5123" w:rsidRPr="00593DFE" w:rsidRDefault="000F5123"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2. Содержательный раздел</w:t>
      </w:r>
    </w:p>
    <w:p w:rsidR="0021150E" w:rsidRPr="00593DFE" w:rsidRDefault="0021150E" w:rsidP="00593DFE">
      <w:pPr>
        <w:shd w:val="clear" w:color="auto" w:fill="FFFFFF"/>
        <w:spacing w:after="0" w:line="240" w:lineRule="auto"/>
        <w:ind w:right="-142" w:firstLine="56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2.1.Содержание образовательной деятельности в соответствии с направлениями развития ребенка:  </w:t>
      </w:r>
    </w:p>
    <w:p w:rsidR="0021150E" w:rsidRPr="00593DFE" w:rsidRDefault="0021150E" w:rsidP="00593DFE">
      <w:pPr>
        <w:shd w:val="clear" w:color="auto" w:fill="FFFFFF"/>
        <w:spacing w:after="0" w:line="240" w:lineRule="auto"/>
        <w:ind w:right="-142" w:firstLine="56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Физическое развитие   </w:t>
      </w:r>
    </w:p>
    <w:p w:rsidR="0021150E" w:rsidRPr="00593DFE" w:rsidRDefault="0021150E" w:rsidP="00593DFE">
      <w:pPr>
        <w:shd w:val="clear" w:color="auto" w:fill="FFFFFF"/>
        <w:spacing w:after="0" w:line="240" w:lineRule="auto"/>
        <w:ind w:right="-142" w:firstLine="56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Социально-коммуникативное развитие    </w:t>
      </w:r>
    </w:p>
    <w:p w:rsidR="0021150E" w:rsidRPr="00593DFE" w:rsidRDefault="0021150E" w:rsidP="00593DFE">
      <w:pPr>
        <w:shd w:val="clear" w:color="auto" w:fill="FFFFFF"/>
        <w:spacing w:after="0" w:line="240" w:lineRule="auto"/>
        <w:ind w:right="-142" w:firstLine="56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Речевое развитие    </w:t>
      </w:r>
    </w:p>
    <w:p w:rsidR="0021150E" w:rsidRPr="00593DFE" w:rsidRDefault="0021150E" w:rsidP="00593DFE">
      <w:pPr>
        <w:shd w:val="clear" w:color="auto" w:fill="FFFFFF"/>
        <w:spacing w:after="0" w:line="240" w:lineRule="auto"/>
        <w:ind w:right="-142" w:firstLine="56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Познавательное развитие    </w:t>
      </w:r>
    </w:p>
    <w:p w:rsidR="0021150E" w:rsidRPr="00593DFE" w:rsidRDefault="0021150E" w:rsidP="00593DFE">
      <w:pPr>
        <w:shd w:val="clear" w:color="auto" w:fill="FFFFFF"/>
        <w:spacing w:after="0" w:line="240" w:lineRule="auto"/>
        <w:ind w:right="-142" w:firstLine="56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Художественно-эстетическое развитие    </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2.2. Региональный компонент</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2.3.Взаимодействие взрослых с детьми</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2.4. Взаимодействие воспитателей и специалистов с семьями дошкольников</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2.5. Коррекционная работа (в группах комбинированной направленности)</w:t>
      </w:r>
    </w:p>
    <w:p w:rsidR="00B86CAA" w:rsidRPr="00593DFE" w:rsidRDefault="00B86CAA" w:rsidP="00593DFE">
      <w:pPr>
        <w:spacing w:after="0" w:line="240" w:lineRule="auto"/>
        <w:ind w:right="-142"/>
        <w:jc w:val="both"/>
        <w:rPr>
          <w:rFonts w:ascii="Times New Roman" w:hAnsi="Times New Roman" w:cs="Times New Roman"/>
          <w:sz w:val="24"/>
          <w:szCs w:val="24"/>
          <w:lang w:val="ru-RU"/>
        </w:rPr>
      </w:pPr>
    </w:p>
    <w:p w:rsidR="000F5123" w:rsidRPr="00593DFE" w:rsidRDefault="000F5123"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3. Организационный раздел.</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3.1.Психолого-педагогические условия, обеспечивающие развитие ребёнка</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shd w:val="clear" w:color="auto" w:fill="FFFFFF"/>
          <w:lang w:val="ru-RU"/>
        </w:rPr>
        <w:t xml:space="preserve">3.2. Возрастные особенности </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3.3. Организация развивающей предметно-пространственной среды</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3.4. Планирование образовательной деятельности</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3.5.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Режим дня и распорядок</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3.6. Перечень нормативных и нормативно-методических документов</w:t>
      </w:r>
    </w:p>
    <w:p w:rsidR="0021150E" w:rsidRPr="00593DFE" w:rsidRDefault="0021150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3.7. Перечень литературных источников</w:t>
      </w:r>
    </w:p>
    <w:p w:rsidR="0021150E" w:rsidRPr="00593DFE" w:rsidRDefault="0021150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Аннотация к рабочей программе.</w:t>
      </w:r>
    </w:p>
    <w:p w:rsidR="0021150E" w:rsidRPr="00593DFE" w:rsidRDefault="0021150E" w:rsidP="00593DFE">
      <w:pPr>
        <w:spacing w:line="240" w:lineRule="auto"/>
        <w:ind w:right="-142"/>
        <w:jc w:val="both"/>
        <w:rPr>
          <w:rFonts w:ascii="Times New Roman" w:hAnsi="Times New Roman" w:cs="Times New Roman"/>
          <w:sz w:val="24"/>
          <w:szCs w:val="24"/>
          <w:lang w:val="ru-RU"/>
        </w:rPr>
      </w:pPr>
    </w:p>
    <w:p w:rsidR="00A50ED4" w:rsidRPr="00593DFE" w:rsidRDefault="00A50ED4" w:rsidP="00593DFE">
      <w:pPr>
        <w:spacing w:after="0" w:line="240" w:lineRule="auto"/>
        <w:ind w:right="-142"/>
        <w:jc w:val="both"/>
        <w:rPr>
          <w:rFonts w:ascii="Times New Roman" w:hAnsi="Times New Roman" w:cs="Times New Roman"/>
          <w:sz w:val="24"/>
          <w:szCs w:val="24"/>
          <w:lang w:val="ru-RU"/>
        </w:rPr>
      </w:pPr>
    </w:p>
    <w:p w:rsidR="005F1753" w:rsidRDefault="005F1753" w:rsidP="00593DFE">
      <w:pPr>
        <w:spacing w:after="0" w:line="240" w:lineRule="auto"/>
        <w:ind w:right="-142"/>
        <w:jc w:val="both"/>
        <w:rPr>
          <w:rFonts w:ascii="Times New Roman" w:hAnsi="Times New Roman" w:cs="Times New Roman"/>
          <w:b/>
          <w:sz w:val="24"/>
          <w:szCs w:val="24"/>
          <w:lang w:val="ru-RU"/>
        </w:rPr>
      </w:pPr>
    </w:p>
    <w:p w:rsidR="00593DFE" w:rsidRDefault="00593DFE" w:rsidP="00593DFE">
      <w:pPr>
        <w:spacing w:after="0" w:line="240" w:lineRule="auto"/>
        <w:ind w:right="-142"/>
        <w:jc w:val="both"/>
        <w:rPr>
          <w:rFonts w:ascii="Times New Roman" w:hAnsi="Times New Roman" w:cs="Times New Roman"/>
          <w:b/>
          <w:sz w:val="24"/>
          <w:szCs w:val="24"/>
          <w:lang w:val="ru-RU"/>
        </w:rPr>
      </w:pPr>
    </w:p>
    <w:p w:rsidR="005F1753" w:rsidRPr="00593DFE" w:rsidRDefault="005F1753" w:rsidP="00593DFE">
      <w:pPr>
        <w:spacing w:after="0" w:line="240" w:lineRule="auto"/>
        <w:ind w:right="-142"/>
        <w:jc w:val="both"/>
        <w:rPr>
          <w:rFonts w:ascii="Times New Roman" w:hAnsi="Times New Roman" w:cs="Times New Roman"/>
          <w:b/>
          <w:sz w:val="24"/>
          <w:szCs w:val="24"/>
          <w:lang w:val="ru-RU"/>
        </w:rPr>
      </w:pPr>
    </w:p>
    <w:p w:rsidR="00142907" w:rsidRPr="00F40398" w:rsidRDefault="00142907" w:rsidP="00593DFE">
      <w:pPr>
        <w:spacing w:after="0" w:line="240" w:lineRule="auto"/>
        <w:ind w:right="-142"/>
        <w:jc w:val="center"/>
        <w:rPr>
          <w:rFonts w:ascii="Times New Roman" w:hAnsi="Times New Roman" w:cs="Times New Roman"/>
          <w:sz w:val="28"/>
          <w:szCs w:val="28"/>
          <w:lang w:val="ru-RU"/>
        </w:rPr>
      </w:pPr>
      <w:r w:rsidRPr="00F40398">
        <w:rPr>
          <w:rFonts w:ascii="Times New Roman" w:hAnsi="Times New Roman" w:cs="Times New Roman"/>
          <w:b/>
          <w:sz w:val="28"/>
          <w:szCs w:val="28"/>
          <w:lang w:val="ru-RU"/>
        </w:rPr>
        <w:t xml:space="preserve">1. </w:t>
      </w:r>
      <w:r w:rsidR="00505DDE" w:rsidRPr="00F40398">
        <w:rPr>
          <w:rFonts w:ascii="Times New Roman" w:hAnsi="Times New Roman" w:cs="Times New Roman"/>
          <w:b/>
          <w:sz w:val="28"/>
          <w:szCs w:val="28"/>
          <w:lang w:val="ru-RU"/>
        </w:rPr>
        <w:t>ЦЕЛЕВОЙ РАЗДЕЛ</w:t>
      </w:r>
    </w:p>
    <w:p w:rsidR="00142907" w:rsidRPr="00593DFE" w:rsidRDefault="00142907" w:rsidP="00593DFE">
      <w:pPr>
        <w:spacing w:after="0" w:line="240" w:lineRule="auto"/>
        <w:ind w:right="-142"/>
        <w:jc w:val="center"/>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1.1. Пояснительная записка.</w:t>
      </w:r>
    </w:p>
    <w:p w:rsidR="002F48B0" w:rsidRPr="00593DFE" w:rsidRDefault="002F48B0" w:rsidP="00593DFE">
      <w:pPr>
        <w:spacing w:after="0" w:line="240" w:lineRule="auto"/>
        <w:ind w:left="360" w:right="-142" w:firstLine="348"/>
        <w:jc w:val="both"/>
        <w:rPr>
          <w:rFonts w:ascii="Times New Roman" w:hAnsi="Times New Roman" w:cs="Times New Roman"/>
          <w:sz w:val="24"/>
          <w:szCs w:val="24"/>
          <w:lang w:val="ru-RU"/>
        </w:rPr>
      </w:pPr>
    </w:p>
    <w:p w:rsidR="002F48B0" w:rsidRPr="00593DFE" w:rsidRDefault="002F48B0" w:rsidP="00593DFE">
      <w:pPr>
        <w:pStyle w:val="a8"/>
        <w:tabs>
          <w:tab w:val="left" w:pos="621"/>
          <w:tab w:val="left" w:pos="5520"/>
        </w:tabs>
        <w:spacing w:line="240" w:lineRule="auto"/>
        <w:ind w:left="0" w:right="-142"/>
        <w:jc w:val="both"/>
        <w:rPr>
          <w:rFonts w:ascii="Times New Roman" w:hAnsi="Times New Roman" w:cs="Times New Roman"/>
          <w:b/>
          <w:bCs/>
          <w:sz w:val="24"/>
          <w:szCs w:val="24"/>
          <w:lang w:val="ru-RU"/>
        </w:rPr>
      </w:pPr>
      <w:r w:rsidRPr="00593DFE">
        <w:rPr>
          <w:rFonts w:ascii="Times New Roman" w:hAnsi="Times New Roman" w:cs="Times New Roman"/>
          <w:sz w:val="24"/>
          <w:szCs w:val="24"/>
          <w:lang w:val="ru-RU"/>
        </w:rPr>
        <w:t>Рабочая программа  старшей группы  «Ягодка» комбинированной направленности МБДОУ «Детский сад №4 «Теремок»  г. Новопавловска</w:t>
      </w:r>
      <w:r w:rsidR="000A49E6" w:rsidRPr="00593DFE">
        <w:rPr>
          <w:rFonts w:ascii="Times New Roman" w:hAnsi="Times New Roman" w:cs="Times New Roman"/>
          <w:sz w:val="24"/>
          <w:szCs w:val="24"/>
          <w:lang w:val="ru-RU"/>
        </w:rPr>
        <w:t xml:space="preserve"> (далее: Программа)</w:t>
      </w:r>
      <w:r w:rsidRPr="00593DFE">
        <w:rPr>
          <w:rFonts w:ascii="Times New Roman" w:hAnsi="Times New Roman" w:cs="Times New Roman"/>
          <w:sz w:val="24"/>
          <w:szCs w:val="24"/>
          <w:lang w:val="ru-RU"/>
        </w:rPr>
        <w:t>, в которой  осуществляется совместное образование здоровых детей и детей с ограниченными возможностями здоровья, разработана  в соответствии с Основной образовательной программой муниципального бюджетного дошкольного образовательного учреждения «Детский сад комбинированного вида № 4 «Теремок» города Новопавловска, Адаптированной образовательной программой дошкольного образования для детей с ОВЗ муниципального бюджетного дошкольного образовательного учреждения «Детский сад комбинированного вида № 4 «Теремок» города Новопавловска, по образовательным областям (физическое, познавательное, речевое, социально-коммуникативное, художественно-эстетическое развитие), включающая деятельность по квалифицированной коррекции недоразвития речи с учетом особенностей психофизического развития и возможностей детей и социальную адаптацию воспитанников.</w:t>
      </w:r>
    </w:p>
    <w:p w:rsidR="002F0452" w:rsidRPr="00593DFE" w:rsidRDefault="002F0452" w:rsidP="00593DFE">
      <w:pPr>
        <w:spacing w:after="0" w:line="240" w:lineRule="auto"/>
        <w:ind w:left="360" w:right="-142" w:firstLine="348"/>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Программа</w:t>
      </w:r>
      <w:r w:rsidR="000F2DEA" w:rsidRPr="00593DFE">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896F8C" w:rsidRPr="00593DFE" w:rsidRDefault="00896F8C" w:rsidP="00593DFE">
      <w:pPr>
        <w:keepNext/>
        <w:spacing w:after="0" w:line="240" w:lineRule="auto"/>
        <w:ind w:right="-142" w:firstLine="709"/>
        <w:jc w:val="both"/>
        <w:rPr>
          <w:rFonts w:ascii="Times New Roman" w:eastAsia="Times New Roman" w:hAnsi="Times New Roman" w:cs="Times New Roman"/>
          <w:b/>
          <w:bCs/>
          <w:sz w:val="24"/>
          <w:szCs w:val="24"/>
          <w:lang w:val="ru-RU"/>
        </w:rPr>
      </w:pPr>
    </w:p>
    <w:p w:rsidR="00142907" w:rsidRPr="00593DFE" w:rsidRDefault="0014290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1.1.1.Цели и задачи </w:t>
      </w:r>
      <w:r w:rsidR="000A49E6" w:rsidRPr="00593DFE">
        <w:rPr>
          <w:rFonts w:ascii="Times New Roman" w:hAnsi="Times New Roman" w:cs="Times New Roman"/>
          <w:b/>
          <w:sz w:val="24"/>
          <w:szCs w:val="24"/>
          <w:lang w:val="ru-RU"/>
        </w:rPr>
        <w:t xml:space="preserve"> П</w:t>
      </w:r>
      <w:r w:rsidR="00896F8C" w:rsidRPr="00593DFE">
        <w:rPr>
          <w:rFonts w:ascii="Times New Roman" w:hAnsi="Times New Roman" w:cs="Times New Roman"/>
          <w:b/>
          <w:sz w:val="24"/>
          <w:szCs w:val="24"/>
          <w:lang w:val="ru-RU"/>
        </w:rPr>
        <w:t>рограммы</w:t>
      </w:r>
    </w:p>
    <w:p w:rsidR="008B05E7" w:rsidRPr="00593DFE" w:rsidRDefault="000A49E6" w:rsidP="00593DFE">
      <w:pPr>
        <w:pStyle w:val="a7"/>
        <w:ind w:right="-142"/>
        <w:jc w:val="both"/>
        <w:rPr>
          <w:bCs/>
          <w:lang w:val="ru-RU"/>
        </w:rPr>
      </w:pPr>
      <w:r w:rsidRPr="00593DFE">
        <w:rPr>
          <w:b/>
          <w:bCs/>
          <w:lang w:val="ru-RU"/>
        </w:rPr>
        <w:t>Цель П</w:t>
      </w:r>
      <w:r w:rsidR="00AE3E86" w:rsidRPr="00593DFE">
        <w:rPr>
          <w:b/>
          <w:bCs/>
          <w:lang w:val="ru-RU"/>
        </w:rPr>
        <w:t>рограммы</w:t>
      </w:r>
      <w:r w:rsidR="00AE3E86" w:rsidRPr="00593DFE">
        <w:rPr>
          <w:bCs/>
          <w:lang w:val="ru-RU"/>
        </w:rPr>
        <w:t>:накопление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проблем(в соответс</w:t>
      </w:r>
      <w:r w:rsidR="005304F6" w:rsidRPr="00593DFE">
        <w:rPr>
          <w:bCs/>
          <w:lang w:val="ru-RU"/>
        </w:rPr>
        <w:t>т</w:t>
      </w:r>
      <w:r w:rsidR="00AE3E86" w:rsidRPr="00593DFE">
        <w:rPr>
          <w:bCs/>
          <w:lang w:val="ru-RU"/>
        </w:rPr>
        <w:t>вии с возрастом, как его сознания целостной картины мира, готовности к непрерывному образованию, саморазвитию и успешной самореализации на всех этапах дошкольного детства.</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Задачи:</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забота о здоровье, эмоциональном благополучии и своевременном всестороннем развитии каждого ребенка;</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творческая организация воспитательно-образовательного процесса;</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уважительное отношение к результатам детского творчества;</w:t>
      </w:r>
    </w:p>
    <w:p w:rsidR="00AE3E86" w:rsidRPr="00593DFE" w:rsidRDefault="00AE3E86" w:rsidP="00593DFE">
      <w:pPr>
        <w:autoSpaceDE w:val="0"/>
        <w:autoSpaceDN w:val="0"/>
        <w:spacing w:after="0" w:line="240" w:lineRule="auto"/>
        <w:ind w:left="36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единство подходов к воспитанию детей в условиях дошкольного образовательного учреждения и семьи.</w:t>
      </w:r>
    </w:p>
    <w:p w:rsidR="00142907" w:rsidRPr="00593DFE" w:rsidRDefault="0014290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r>
    </w:p>
    <w:p w:rsidR="00651E5C" w:rsidRPr="00593DFE" w:rsidRDefault="00651E5C" w:rsidP="00593DFE">
      <w:pPr>
        <w:spacing w:after="0" w:line="240" w:lineRule="auto"/>
        <w:ind w:right="-142"/>
        <w:jc w:val="both"/>
        <w:rPr>
          <w:rFonts w:ascii="Times New Roman" w:hAnsi="Times New Roman" w:cs="Times New Roman"/>
          <w:b/>
          <w:bCs/>
          <w:sz w:val="24"/>
          <w:szCs w:val="24"/>
          <w:lang w:val="ru-RU"/>
        </w:rPr>
      </w:pPr>
    </w:p>
    <w:p w:rsidR="005F1753" w:rsidRPr="00593DFE" w:rsidRDefault="005F1753" w:rsidP="00593DFE">
      <w:pPr>
        <w:spacing w:after="0" w:line="240" w:lineRule="auto"/>
        <w:ind w:right="-142"/>
        <w:jc w:val="both"/>
        <w:rPr>
          <w:rFonts w:ascii="Times New Roman" w:hAnsi="Times New Roman" w:cs="Times New Roman"/>
          <w:b/>
          <w:bCs/>
          <w:sz w:val="24"/>
          <w:szCs w:val="24"/>
          <w:lang w:val="ru-RU"/>
        </w:rPr>
      </w:pPr>
    </w:p>
    <w:p w:rsidR="00142907" w:rsidRPr="00593DFE" w:rsidRDefault="00142907"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1.1.2. Принц</w:t>
      </w:r>
      <w:r w:rsidR="000A49E6" w:rsidRPr="00593DFE">
        <w:rPr>
          <w:rFonts w:ascii="Times New Roman" w:hAnsi="Times New Roman" w:cs="Times New Roman"/>
          <w:b/>
          <w:bCs/>
          <w:sz w:val="24"/>
          <w:szCs w:val="24"/>
          <w:lang w:val="ru-RU"/>
        </w:rPr>
        <w:t>ипы и подходы   к формированию П</w:t>
      </w:r>
      <w:r w:rsidRPr="00593DFE">
        <w:rPr>
          <w:rFonts w:ascii="Times New Roman" w:hAnsi="Times New Roman" w:cs="Times New Roman"/>
          <w:b/>
          <w:bCs/>
          <w:sz w:val="24"/>
          <w:szCs w:val="24"/>
          <w:lang w:val="ru-RU"/>
        </w:rPr>
        <w:t>рограммы:</w:t>
      </w:r>
    </w:p>
    <w:p w:rsidR="00142907" w:rsidRPr="00593DFE" w:rsidRDefault="00142907" w:rsidP="00593DFE">
      <w:pPr>
        <w:spacing w:after="0" w:line="240" w:lineRule="auto"/>
        <w:ind w:right="-142" w:firstLine="708"/>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Программа  на первый план выдвигает развивающую функцию образования, обеспечивающую становление личности ребенка и ориентирующую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p>
    <w:p w:rsidR="00142907" w:rsidRPr="00593DFE" w:rsidRDefault="00142907" w:rsidP="00593DFE">
      <w:pPr>
        <w:spacing w:after="0" w:line="240" w:lineRule="auto"/>
        <w:ind w:right="-142" w:firstLine="709"/>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bCs/>
          <w:sz w:val="24"/>
          <w:szCs w:val="24"/>
          <w:lang w:val="ru-RU"/>
        </w:rPr>
        <w:t>В основе реализации примерной основной образовательной программы лежит культурно-исторический и системно-деятельностный подходы к развитию ребенка, являющиеся методологией ФГОС ДО</w:t>
      </w:r>
      <w:r w:rsidRPr="00593DFE">
        <w:rPr>
          <w:rFonts w:ascii="Times New Roman" w:eastAsia="Times New Roman" w:hAnsi="Times New Roman" w:cs="Times New Roman"/>
          <w:sz w:val="24"/>
          <w:szCs w:val="24"/>
          <w:lang w:val="ru-RU"/>
        </w:rPr>
        <w:t>, который предполагает:</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индивидуализацию дошкольного образования </w:t>
      </w:r>
      <w:r w:rsidRPr="00593DFE">
        <w:rPr>
          <w:rFonts w:ascii="Times New Roman" w:hAnsi="Times New Roman" w:cs="Times New Roman"/>
          <w:spacing w:val="-2"/>
          <w:sz w:val="24"/>
          <w:szCs w:val="24"/>
          <w:lang w:val="ru-RU"/>
        </w:rPr>
        <w:t>(в том числе одарённых детей и детей с ограниченными возможностями здоровья)</w:t>
      </w:r>
      <w:r w:rsidRPr="00593DFE">
        <w:rPr>
          <w:rFonts w:ascii="Times New Roman" w:eastAsia="Times New Roman" w:hAnsi="Times New Roman" w:cs="Times New Roman"/>
          <w:sz w:val="24"/>
          <w:szCs w:val="24"/>
          <w:lang w:val="ru-RU"/>
        </w:rPr>
        <w:t xml:space="preserve">; </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содействие и сотрудничество детей и взрослых, признание ребенка полноценным участником (субъектом) образовательных                 отношений;</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поддержку инициативы детей в различных видах деятельности;</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партнерство с семьей;</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приобщение детей к социокультурным нормам, традициям семьи, общества и государства;</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формирование познавательных интересов и познавательных действий ребенка в различных видах деятельности;</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возрастную адекватность (соответствия условий, требований, методов возрасту  и особенностям развития);</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учёт этнокультурной ситуации развития детей.</w:t>
      </w:r>
    </w:p>
    <w:p w:rsidR="00142907" w:rsidRPr="00593DFE" w:rsidRDefault="00142907" w:rsidP="00593DFE">
      <w:pPr>
        <w:widowControl w:val="0"/>
        <w:numPr>
          <w:ilvl w:val="0"/>
          <w:numId w:val="1"/>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pacing w:val="2"/>
          <w:sz w:val="24"/>
          <w:szCs w:val="24"/>
          <w:lang w:val="ru-RU"/>
        </w:rPr>
        <w:t xml:space="preserve">обеспечение преемственности дошкольного, общего  и  начального </w:t>
      </w:r>
      <w:r w:rsidRPr="00593DFE">
        <w:rPr>
          <w:rFonts w:ascii="Times New Roman" w:hAnsi="Times New Roman" w:cs="Times New Roman"/>
          <w:sz w:val="24"/>
          <w:szCs w:val="24"/>
          <w:lang w:val="ru-RU"/>
        </w:rPr>
        <w:t>общего образования.</w:t>
      </w:r>
    </w:p>
    <w:p w:rsidR="00142907" w:rsidRPr="00593DFE" w:rsidRDefault="00236C4E"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hAnsi="Times New Roman" w:cs="Times New Roman"/>
          <w:bCs/>
          <w:spacing w:val="4"/>
          <w:sz w:val="24"/>
          <w:szCs w:val="24"/>
          <w:lang w:val="ru-RU"/>
        </w:rPr>
        <w:t>П</w:t>
      </w:r>
      <w:r w:rsidR="00142907" w:rsidRPr="00593DFE">
        <w:rPr>
          <w:rFonts w:ascii="Times New Roman" w:hAnsi="Times New Roman" w:cs="Times New Roman"/>
          <w:bCs/>
          <w:spacing w:val="4"/>
          <w:sz w:val="24"/>
          <w:szCs w:val="24"/>
          <w:lang w:val="ru-RU"/>
        </w:rPr>
        <w:t xml:space="preserve">рограмма формируется </w:t>
      </w:r>
      <w:r w:rsidR="00142907" w:rsidRPr="00593DFE">
        <w:rPr>
          <w:rFonts w:ascii="Times New Roman" w:hAnsi="Times New Roman" w:cs="Times New Roman"/>
          <w:bCs/>
          <w:spacing w:val="2"/>
          <w:sz w:val="24"/>
          <w:szCs w:val="24"/>
          <w:lang w:val="ru-RU"/>
        </w:rPr>
        <w:t xml:space="preserve">с </w:t>
      </w:r>
      <w:r w:rsidR="00142907" w:rsidRPr="00593DFE">
        <w:rPr>
          <w:rFonts w:ascii="Times New Roman" w:hAnsi="Times New Roman" w:cs="Times New Roman"/>
          <w:bCs/>
          <w:sz w:val="24"/>
          <w:szCs w:val="24"/>
          <w:lang w:val="ru-RU"/>
        </w:rPr>
        <w:t xml:space="preserve">учётом особенностей базового уровня системы общего образования с целью </w:t>
      </w:r>
      <w:r w:rsidR="00142907" w:rsidRPr="00593DFE">
        <w:rPr>
          <w:rFonts w:ascii="Times New Roman" w:eastAsia="Times New Roman" w:hAnsi="Times New Roman" w:cs="Times New Roman"/>
          <w:sz w:val="24"/>
          <w:szCs w:val="24"/>
          <w:lang w:val="ru-RU"/>
        </w:rPr>
        <w:t>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hAnsi="Times New Roman" w:cs="Times New Roman"/>
          <w:sz w:val="24"/>
          <w:szCs w:val="24"/>
          <w:lang w:val="ru-RU"/>
        </w:rPr>
        <w:t>Учитываются также возраст детей и необходимость реализации образовательных задач  в</w:t>
      </w:r>
      <w:r w:rsidRPr="00593DFE">
        <w:rPr>
          <w:rFonts w:ascii="Times New Roman" w:hAnsi="Times New Roman" w:cs="Times New Roman"/>
          <w:b/>
          <w:i/>
          <w:sz w:val="24"/>
          <w:szCs w:val="24"/>
          <w:u w:val="single"/>
          <w:lang w:val="ru-RU"/>
        </w:rPr>
        <w:t>определенных видах деятельности</w:t>
      </w:r>
      <w:r w:rsidRPr="00593DFE">
        <w:rPr>
          <w:rFonts w:ascii="Times New Roman" w:hAnsi="Times New Roman" w:cs="Times New Roman"/>
          <w:sz w:val="24"/>
          <w:szCs w:val="24"/>
          <w:lang w:val="ru-RU"/>
        </w:rPr>
        <w:t>. Д</w:t>
      </w:r>
      <w:r w:rsidRPr="00593DFE">
        <w:rPr>
          <w:rFonts w:ascii="Times New Roman" w:eastAsia="Times New Roman" w:hAnsi="Times New Roman" w:cs="Times New Roman"/>
          <w:sz w:val="24"/>
          <w:szCs w:val="24"/>
          <w:lang w:val="ru-RU"/>
        </w:rPr>
        <w:t xml:space="preserve">ля детей дошкольного возрастаэто: </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b/>
          <w:i/>
          <w:sz w:val="24"/>
          <w:szCs w:val="24"/>
          <w:u w:val="single"/>
          <w:lang w:val="ru-RU"/>
        </w:rPr>
        <w:t>игровая деятельность</w:t>
      </w:r>
      <w:r w:rsidRPr="00593DFE">
        <w:rPr>
          <w:rFonts w:ascii="Times New Roman" w:eastAsia="Times New Roman" w:hAnsi="Times New Roman" w:cs="Times New Roman"/>
          <w:sz w:val="24"/>
          <w:szCs w:val="24"/>
          <w:lang w:val="ru-RU"/>
        </w:rPr>
        <w:t xml:space="preserve"> (включая сюжетно-ролевую игру как ведущую деятельность детей дошкольного возраста, а также игру с правилами и другие виды игры);</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b/>
          <w:i/>
          <w:sz w:val="24"/>
          <w:szCs w:val="24"/>
          <w:u w:val="single"/>
          <w:lang w:val="ru-RU"/>
        </w:rPr>
        <w:t>коммуникативная</w:t>
      </w:r>
      <w:r w:rsidRPr="00593DFE">
        <w:rPr>
          <w:rFonts w:ascii="Times New Roman" w:eastAsia="Times New Roman" w:hAnsi="Times New Roman" w:cs="Times New Roman"/>
          <w:sz w:val="24"/>
          <w:szCs w:val="24"/>
          <w:lang w:val="ru-RU"/>
        </w:rPr>
        <w:t xml:space="preserve"> (общение и взаимодействие со взрослыми и сверстниками);</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b/>
          <w:i/>
          <w:sz w:val="24"/>
          <w:szCs w:val="24"/>
          <w:u w:val="single"/>
          <w:lang w:val="ru-RU"/>
        </w:rPr>
        <w:t>познавательно-исследовательская</w:t>
      </w:r>
      <w:r w:rsidRPr="00593DFE">
        <w:rPr>
          <w:rFonts w:ascii="Times New Roman" w:eastAsia="Times New Roman" w:hAnsi="Times New Roman" w:cs="Times New Roman"/>
          <w:sz w:val="24"/>
          <w:szCs w:val="24"/>
          <w:lang w:val="ru-RU"/>
        </w:rPr>
        <w:t xml:space="preserve"> (исследования объектов окружающего мира и экспериментирования с ними;  восприятие художественной литературы и фольклора);</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b/>
          <w:i/>
          <w:sz w:val="24"/>
          <w:szCs w:val="24"/>
          <w:u w:val="single"/>
          <w:lang w:val="ru-RU"/>
        </w:rPr>
        <w:t>самообслуживание и элементарный бытовой труд</w:t>
      </w:r>
      <w:r w:rsidRPr="00593DFE">
        <w:rPr>
          <w:rFonts w:ascii="Times New Roman" w:eastAsia="Times New Roman" w:hAnsi="Times New Roman" w:cs="Times New Roman"/>
          <w:sz w:val="24"/>
          <w:szCs w:val="24"/>
          <w:lang w:val="ru-RU"/>
        </w:rPr>
        <w:t xml:space="preserve"> (в помещении и на улице);</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b/>
          <w:i/>
          <w:sz w:val="24"/>
          <w:szCs w:val="24"/>
          <w:u w:val="single"/>
          <w:lang w:val="ru-RU"/>
        </w:rPr>
        <w:t>конструирование</w:t>
      </w:r>
      <w:r w:rsidR="00F66376" w:rsidRPr="00593DFE">
        <w:rPr>
          <w:rFonts w:ascii="Times New Roman" w:eastAsia="Times New Roman" w:hAnsi="Times New Roman" w:cs="Times New Roman"/>
          <w:sz w:val="24"/>
          <w:szCs w:val="24"/>
          <w:lang w:val="ru-RU"/>
        </w:rPr>
        <w:t xml:space="preserve"> из различного вида конструкторов, модулей</w:t>
      </w:r>
      <w:r w:rsidRPr="00593DFE">
        <w:rPr>
          <w:rFonts w:ascii="Times New Roman" w:eastAsia="Times New Roman" w:hAnsi="Times New Roman" w:cs="Times New Roman"/>
          <w:sz w:val="24"/>
          <w:szCs w:val="24"/>
          <w:lang w:val="ru-RU"/>
        </w:rPr>
        <w:t>;</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b/>
          <w:i/>
          <w:sz w:val="24"/>
          <w:szCs w:val="24"/>
          <w:u w:val="single"/>
          <w:lang w:val="ru-RU"/>
        </w:rPr>
        <w:t xml:space="preserve">изобразительная </w:t>
      </w:r>
      <w:r w:rsidRPr="00593DFE">
        <w:rPr>
          <w:rFonts w:ascii="Times New Roman" w:eastAsia="Times New Roman" w:hAnsi="Times New Roman" w:cs="Times New Roman"/>
          <w:sz w:val="24"/>
          <w:szCs w:val="24"/>
          <w:lang w:val="ru-RU"/>
        </w:rPr>
        <w:t>(рисования, лепки, аппликации</w:t>
      </w:r>
      <w:r w:rsidR="00F66376" w:rsidRPr="00593DFE">
        <w:rPr>
          <w:rFonts w:ascii="Times New Roman" w:eastAsia="Times New Roman" w:hAnsi="Times New Roman" w:cs="Times New Roman"/>
          <w:sz w:val="24"/>
          <w:szCs w:val="24"/>
          <w:lang w:val="ru-RU"/>
        </w:rPr>
        <w:t>, ручного труда-  бумага, природный и иной материал</w:t>
      </w:r>
      <w:r w:rsidRPr="00593DFE">
        <w:rPr>
          <w:rFonts w:ascii="Times New Roman" w:eastAsia="Times New Roman" w:hAnsi="Times New Roman" w:cs="Times New Roman"/>
          <w:sz w:val="24"/>
          <w:szCs w:val="24"/>
          <w:lang w:val="ru-RU"/>
        </w:rPr>
        <w:t>);</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 xml:space="preserve">- </w:t>
      </w:r>
      <w:r w:rsidRPr="00593DFE">
        <w:rPr>
          <w:rFonts w:ascii="Times New Roman" w:eastAsia="Times New Roman" w:hAnsi="Times New Roman" w:cs="Times New Roman"/>
          <w:b/>
          <w:i/>
          <w:sz w:val="24"/>
          <w:szCs w:val="24"/>
          <w:u w:val="single"/>
          <w:lang w:val="ru-RU"/>
        </w:rPr>
        <w:t xml:space="preserve">музыкальная </w:t>
      </w:r>
      <w:r w:rsidRPr="00593DFE">
        <w:rPr>
          <w:rFonts w:ascii="Times New Roman" w:eastAsia="Times New Roman" w:hAnsi="Times New Roman" w:cs="Times New Roman"/>
          <w:sz w:val="24"/>
          <w:szCs w:val="24"/>
          <w:lang w:val="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b/>
          <w:i/>
          <w:sz w:val="24"/>
          <w:szCs w:val="24"/>
          <w:u w:val="single"/>
          <w:lang w:val="ru-RU"/>
        </w:rPr>
        <w:t>двигательная</w:t>
      </w:r>
      <w:r w:rsidRPr="00593DFE">
        <w:rPr>
          <w:rFonts w:ascii="Times New Roman" w:eastAsia="Times New Roman" w:hAnsi="Times New Roman" w:cs="Times New Roman"/>
          <w:sz w:val="24"/>
          <w:szCs w:val="24"/>
          <w:lang w:val="ru-RU"/>
        </w:rPr>
        <w:t xml:space="preserve"> (овладение основными движениями) активность ребенка.</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Для успешной реализации Программы должны быть обеспечены следующие психолого-педагогические условия: </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поддержка инициативы и самостоятельности детей в специфических для них видах деятельности;</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возможность выбора детьми материалов,  видов активности, участников совместной деятельности и общения;</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защита детей от всех форм физического и психического насилия; </w:t>
      </w:r>
    </w:p>
    <w:p w:rsidR="00142907" w:rsidRPr="00593DFE" w:rsidRDefault="00142907"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142907" w:rsidRPr="00593DFE" w:rsidRDefault="00142907" w:rsidP="00593DFE">
      <w:pPr>
        <w:spacing w:after="0" w:line="240" w:lineRule="auto"/>
        <w:ind w:right="-142" w:firstLine="709"/>
        <w:jc w:val="both"/>
        <w:rPr>
          <w:rFonts w:ascii="Times New Roman" w:eastAsia="HiddenHorzOCR" w:hAnsi="Times New Roman" w:cs="Times New Roman"/>
          <w:sz w:val="24"/>
          <w:szCs w:val="24"/>
          <w:lang w:val="ru-RU"/>
        </w:rPr>
      </w:pPr>
      <w:r w:rsidRPr="00593DFE">
        <w:rPr>
          <w:rFonts w:ascii="Times New Roman" w:eastAsia="HiddenHorzOCR" w:hAnsi="Times New Roman" w:cs="Times New Roman"/>
          <w:sz w:val="24"/>
          <w:szCs w:val="24"/>
          <w:lang w:val="ru-RU"/>
        </w:rPr>
        <w:t>Для получения качественного образования детьми с ОВЗ в рамках реализации Программы создаются необходимые условия для:</w:t>
      </w:r>
    </w:p>
    <w:p w:rsidR="00142907" w:rsidRPr="00593DFE" w:rsidRDefault="00142907" w:rsidP="00593DFE">
      <w:pPr>
        <w:spacing w:after="0" w:line="240" w:lineRule="auto"/>
        <w:ind w:right="-142" w:firstLine="709"/>
        <w:jc w:val="both"/>
        <w:rPr>
          <w:rFonts w:ascii="Times New Roman" w:eastAsia="HiddenHorzOCR" w:hAnsi="Times New Roman" w:cs="Times New Roman"/>
          <w:sz w:val="24"/>
          <w:szCs w:val="24"/>
          <w:lang w:val="ru-RU"/>
        </w:rPr>
      </w:pPr>
      <w:r w:rsidRPr="00593DFE">
        <w:rPr>
          <w:rFonts w:ascii="Times New Roman" w:eastAsia="HiddenHorzOCR" w:hAnsi="Times New Roman" w:cs="Times New Roman"/>
          <w:sz w:val="24"/>
          <w:szCs w:val="24"/>
          <w:lang w:val="ru-RU"/>
        </w:rPr>
        <w:t xml:space="preserve">- диагностики и коррекции нарушений развития и социальной их адаптации; </w:t>
      </w:r>
    </w:p>
    <w:p w:rsidR="00142907" w:rsidRPr="00593DFE" w:rsidRDefault="00142907" w:rsidP="00593DFE">
      <w:pPr>
        <w:spacing w:after="0" w:line="240" w:lineRule="auto"/>
        <w:ind w:right="-142" w:firstLine="709"/>
        <w:jc w:val="both"/>
        <w:rPr>
          <w:rFonts w:ascii="Times New Roman" w:eastAsia="HiddenHorzOCR" w:hAnsi="Times New Roman" w:cs="Times New Roman"/>
          <w:sz w:val="24"/>
          <w:szCs w:val="24"/>
          <w:lang w:val="ru-RU"/>
        </w:rPr>
      </w:pPr>
      <w:r w:rsidRPr="00593DFE">
        <w:rPr>
          <w:rFonts w:ascii="Times New Roman" w:eastAsia="HiddenHorzOCR" w:hAnsi="Times New Roman" w:cs="Times New Roman"/>
          <w:sz w:val="24"/>
          <w:szCs w:val="24"/>
          <w:lang w:val="ru-RU"/>
        </w:rPr>
        <w:t xml:space="preserve">-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p>
    <w:p w:rsidR="00142907" w:rsidRPr="00593DFE" w:rsidRDefault="00142907" w:rsidP="00593DFE">
      <w:pPr>
        <w:spacing w:after="0" w:line="240" w:lineRule="auto"/>
        <w:ind w:right="-142"/>
        <w:jc w:val="both"/>
        <w:rPr>
          <w:rFonts w:ascii="Times New Roman" w:hAnsi="Times New Roman" w:cs="Times New Roman"/>
          <w:sz w:val="24"/>
          <w:szCs w:val="24"/>
          <w:lang w:val="ru-RU"/>
        </w:rPr>
      </w:pPr>
    </w:p>
    <w:p w:rsidR="00142907" w:rsidRPr="00593DFE" w:rsidRDefault="0014290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Сакулина,Н. А. Ветлугина, Н. С. Карпинская).</w:t>
      </w:r>
    </w:p>
    <w:p w:rsidR="00CF0742" w:rsidRPr="00593DFE" w:rsidRDefault="0014290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r>
    </w:p>
    <w:p w:rsidR="00CF0742" w:rsidRPr="00593DFE" w:rsidRDefault="00CF0742" w:rsidP="00593DFE">
      <w:pPr>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Программа:</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соответствует принципу развивающего образования, целью которого является развитие ребенка;</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сочетает принципы научной обоснованности и практической применимости;</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соответствует критериям полноты, необходимости и достаточности;</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основывается на комплексно – тематическом принципе построения образовательного процесса;</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F0742" w:rsidRPr="00593DFE" w:rsidRDefault="00CF0742" w:rsidP="00593DFE">
      <w:pPr>
        <w:numPr>
          <w:ilvl w:val="0"/>
          <w:numId w:val="25"/>
        </w:numPr>
        <w:shd w:val="clear" w:color="auto" w:fill="FFFFFF"/>
        <w:spacing w:after="0" w:line="240" w:lineRule="auto"/>
        <w:ind w:left="36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предполагает построение образовательного процесса на адекватных возрасту формах работы с детьми. Основной формой работы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с дошкольниками и ведущим видом деятельности является игра;</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p>
    <w:p w:rsidR="00142907" w:rsidRPr="00593DFE" w:rsidRDefault="00142907" w:rsidP="00593DFE">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1.2.</w:t>
      </w:r>
      <w:r w:rsidR="006A3D22" w:rsidRPr="00593DFE">
        <w:rPr>
          <w:rFonts w:ascii="Times New Roman" w:hAnsi="Times New Roman" w:cs="Times New Roman"/>
          <w:b/>
          <w:sz w:val="24"/>
          <w:szCs w:val="24"/>
          <w:lang w:val="ru-RU"/>
        </w:rPr>
        <w:t xml:space="preserve"> Ожидаемые образовательные результаты </w:t>
      </w:r>
      <w:r w:rsidRPr="00593DFE">
        <w:rPr>
          <w:rFonts w:ascii="Times New Roman" w:hAnsi="Times New Roman" w:cs="Times New Roman"/>
          <w:b/>
          <w:sz w:val="24"/>
          <w:szCs w:val="24"/>
          <w:lang w:val="ru-RU"/>
        </w:rPr>
        <w:t xml:space="preserve"> освоения  программы.</w:t>
      </w:r>
    </w:p>
    <w:p w:rsidR="00142907" w:rsidRPr="00593DFE" w:rsidRDefault="000A49E6"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Ожидаемые образовательные результаты.</w:t>
      </w:r>
    </w:p>
    <w:p w:rsidR="00CF0742" w:rsidRPr="00593DFE" w:rsidRDefault="0014290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sz w:val="24"/>
          <w:szCs w:val="24"/>
          <w:lang w:val="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F0742" w:rsidRPr="00593DFE" w:rsidRDefault="000A49E6"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Ожидаемые образовательные результаты </w:t>
      </w:r>
      <w:r w:rsidR="00CF0742" w:rsidRPr="00593DFE">
        <w:rPr>
          <w:rFonts w:ascii="Times New Roman" w:hAnsi="Times New Roman" w:cs="Times New Roman"/>
          <w:b/>
          <w:sz w:val="24"/>
          <w:szCs w:val="24"/>
          <w:lang w:val="ru-RU"/>
        </w:rPr>
        <w:t>на этапе завершения старшего дошкольного возраста.</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Формирование у ре</w:t>
      </w:r>
      <w:r w:rsidR="007C0AD4" w:rsidRPr="00593DFE">
        <w:rPr>
          <w:rFonts w:ascii="Times New Roman" w:hAnsi="Times New Roman" w:cs="Times New Roman"/>
          <w:sz w:val="24"/>
          <w:szCs w:val="24"/>
          <w:lang w:val="ru-RU"/>
        </w:rPr>
        <w:t>бенка  предпосылок к овладению</w:t>
      </w:r>
      <w:r w:rsidRPr="00593DFE">
        <w:rPr>
          <w:rFonts w:ascii="Times New Roman" w:hAnsi="Times New Roman" w:cs="Times New Roman"/>
          <w:sz w:val="24"/>
          <w:szCs w:val="24"/>
          <w:lang w:val="ru-RU"/>
        </w:rPr>
        <w:t xml:space="preserve"> основными культурными средствами, способами деятельности,</w:t>
      </w:r>
      <w:r w:rsidR="00EB24C1" w:rsidRPr="00593DFE">
        <w:rPr>
          <w:rFonts w:ascii="Times New Roman" w:hAnsi="Times New Roman" w:cs="Times New Roman"/>
          <w:sz w:val="24"/>
          <w:szCs w:val="24"/>
          <w:lang w:val="ru-RU"/>
        </w:rPr>
        <w:t xml:space="preserve"> к  проявлению</w:t>
      </w:r>
      <w:r w:rsidRPr="00593DFE">
        <w:rPr>
          <w:rFonts w:ascii="Times New Roman" w:hAnsi="Times New Roman" w:cs="Times New Roman"/>
          <w:sz w:val="24"/>
          <w:szCs w:val="24"/>
          <w:lang w:val="ru-RU"/>
        </w:rPr>
        <w:t xml:space="preserve"> и</w:t>
      </w:r>
      <w:r w:rsidR="00EB24C1" w:rsidRPr="00593DFE">
        <w:rPr>
          <w:rFonts w:ascii="Times New Roman" w:hAnsi="Times New Roman" w:cs="Times New Roman"/>
          <w:sz w:val="24"/>
          <w:szCs w:val="24"/>
          <w:lang w:val="ru-RU"/>
        </w:rPr>
        <w:t>нициативы и самостоятельности</w:t>
      </w:r>
      <w:r w:rsidRPr="00593DFE">
        <w:rPr>
          <w:rFonts w:ascii="Times New Roman" w:hAnsi="Times New Roman" w:cs="Times New Roman"/>
          <w:sz w:val="24"/>
          <w:szCs w:val="24"/>
          <w:lang w:val="ru-RU"/>
        </w:rPr>
        <w:t xml:space="preserve"> в разных видах деятельности — игре, общении, познавательно-исследовательской </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деятельности, конструировании и др.;</w:t>
      </w:r>
      <w:r w:rsidR="00EB24C1" w:rsidRPr="00593DFE">
        <w:rPr>
          <w:rFonts w:ascii="Times New Roman" w:hAnsi="Times New Roman" w:cs="Times New Roman"/>
          <w:sz w:val="24"/>
          <w:szCs w:val="24"/>
          <w:lang w:val="ru-RU"/>
        </w:rPr>
        <w:t xml:space="preserve"> к способности</w:t>
      </w:r>
      <w:r w:rsidRPr="00593DFE">
        <w:rPr>
          <w:rFonts w:ascii="Times New Roman" w:hAnsi="Times New Roman" w:cs="Times New Roman"/>
          <w:sz w:val="24"/>
          <w:szCs w:val="24"/>
          <w:lang w:val="ru-RU"/>
        </w:rPr>
        <w:t xml:space="preserve"> выбирать себе род занятий, участников по совместной деятельности. </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r>
      <w:r w:rsidR="007A2820" w:rsidRPr="00593DFE">
        <w:rPr>
          <w:rFonts w:ascii="Times New Roman" w:hAnsi="Times New Roman" w:cs="Times New Roman"/>
          <w:sz w:val="24"/>
          <w:szCs w:val="24"/>
          <w:lang w:val="ru-RU"/>
        </w:rPr>
        <w:t>Формирование у ребенка  предпосылок  к обладанию</w:t>
      </w:r>
      <w:r w:rsidRPr="00593DFE">
        <w:rPr>
          <w:rFonts w:ascii="Times New Roman" w:hAnsi="Times New Roman" w:cs="Times New Roman"/>
          <w:sz w:val="24"/>
          <w:szCs w:val="24"/>
          <w:lang w:val="ru-RU"/>
        </w:rPr>
        <w:t xml:space="preserve"> установкой положительного отношения к миру, к разным видам труда, друг</w:t>
      </w:r>
      <w:r w:rsidR="007A2820" w:rsidRPr="00593DFE">
        <w:rPr>
          <w:rFonts w:ascii="Times New Roman" w:hAnsi="Times New Roman" w:cs="Times New Roman"/>
          <w:sz w:val="24"/>
          <w:szCs w:val="24"/>
          <w:lang w:val="ru-RU"/>
        </w:rPr>
        <w:t>им людям и самому себе, обладанию</w:t>
      </w:r>
      <w:r w:rsidRPr="00593DFE">
        <w:rPr>
          <w:rFonts w:ascii="Times New Roman" w:hAnsi="Times New Roman" w:cs="Times New Roman"/>
          <w:sz w:val="24"/>
          <w:szCs w:val="24"/>
          <w:lang w:val="ru-RU"/>
        </w:rPr>
        <w:t xml:space="preserve"> чувством собственного достоинства; активно</w:t>
      </w:r>
      <w:r w:rsidR="007A2820" w:rsidRPr="00593DFE">
        <w:rPr>
          <w:rFonts w:ascii="Times New Roman" w:hAnsi="Times New Roman" w:cs="Times New Roman"/>
          <w:sz w:val="24"/>
          <w:szCs w:val="24"/>
          <w:lang w:val="ru-RU"/>
        </w:rPr>
        <w:t>го  взаимодействия</w:t>
      </w:r>
      <w:r w:rsidRPr="00593DFE">
        <w:rPr>
          <w:rFonts w:ascii="Times New Roman" w:hAnsi="Times New Roman" w:cs="Times New Roman"/>
          <w:sz w:val="24"/>
          <w:szCs w:val="24"/>
          <w:lang w:val="ru-RU"/>
        </w:rPr>
        <w:t xml:space="preserve"> со сверстниками и взрослыми, </w:t>
      </w:r>
      <w:r w:rsidR="00412521" w:rsidRPr="00593DFE">
        <w:rPr>
          <w:rFonts w:ascii="Times New Roman" w:hAnsi="Times New Roman" w:cs="Times New Roman"/>
          <w:sz w:val="24"/>
          <w:szCs w:val="24"/>
          <w:lang w:val="ru-RU"/>
        </w:rPr>
        <w:t>к участ</w:t>
      </w:r>
      <w:r w:rsidR="007A2820" w:rsidRPr="00593DFE">
        <w:rPr>
          <w:rFonts w:ascii="Times New Roman" w:hAnsi="Times New Roman" w:cs="Times New Roman"/>
          <w:sz w:val="24"/>
          <w:szCs w:val="24"/>
          <w:lang w:val="ru-RU"/>
        </w:rPr>
        <w:t>ию</w:t>
      </w:r>
      <w:r w:rsidRPr="00593DFE">
        <w:rPr>
          <w:rFonts w:ascii="Times New Roman" w:hAnsi="Times New Roman" w:cs="Times New Roman"/>
          <w:sz w:val="24"/>
          <w:szCs w:val="24"/>
          <w:lang w:val="ru-RU"/>
        </w:rPr>
        <w:t xml:space="preserve"> в совместных играх. </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7A2820" w:rsidRPr="00593DFE">
        <w:rPr>
          <w:rFonts w:ascii="Times New Roman" w:hAnsi="Times New Roman" w:cs="Times New Roman"/>
          <w:sz w:val="24"/>
          <w:szCs w:val="24"/>
          <w:lang w:val="ru-RU"/>
        </w:rPr>
        <w:t xml:space="preserve"> Формирование у ребенка  предпосылок к способностям </w:t>
      </w:r>
      <w:r w:rsidRPr="00593DFE">
        <w:rPr>
          <w:rFonts w:ascii="Times New Roman" w:hAnsi="Times New Roman" w:cs="Times New Roman"/>
          <w:sz w:val="24"/>
          <w:szCs w:val="24"/>
          <w:lang w:val="ru-RU"/>
        </w:rPr>
        <w:t xml:space="preserve"> договариваться, учитывать интересы и чувства других, сопереживать неудачам и радоваться усп</w:t>
      </w:r>
      <w:r w:rsidR="007A2820" w:rsidRPr="00593DFE">
        <w:rPr>
          <w:rFonts w:ascii="Times New Roman" w:hAnsi="Times New Roman" w:cs="Times New Roman"/>
          <w:sz w:val="24"/>
          <w:szCs w:val="24"/>
          <w:lang w:val="ru-RU"/>
        </w:rPr>
        <w:t>ехам других, адекватно проявлять</w:t>
      </w:r>
      <w:r w:rsidRPr="00593DFE">
        <w:rPr>
          <w:rFonts w:ascii="Times New Roman" w:hAnsi="Times New Roman" w:cs="Times New Roman"/>
          <w:sz w:val="24"/>
          <w:szCs w:val="24"/>
          <w:lang w:val="ru-RU"/>
        </w:rPr>
        <w:t xml:space="preserve"> свои чувства, в том числе чувств</w:t>
      </w:r>
      <w:r w:rsidR="007A2820" w:rsidRPr="00593DFE">
        <w:rPr>
          <w:rFonts w:ascii="Times New Roman" w:hAnsi="Times New Roman" w:cs="Times New Roman"/>
          <w:sz w:val="24"/>
          <w:szCs w:val="24"/>
          <w:lang w:val="ru-RU"/>
        </w:rPr>
        <w:t xml:space="preserve">о веры в себя, стараться  разрешать конфликты, </w:t>
      </w:r>
      <w:r w:rsidRPr="00593DFE">
        <w:rPr>
          <w:rFonts w:ascii="Times New Roman" w:hAnsi="Times New Roman" w:cs="Times New Roman"/>
          <w:sz w:val="24"/>
          <w:szCs w:val="24"/>
          <w:lang w:val="ru-RU"/>
        </w:rPr>
        <w:t xml:space="preserve"> выражать и отстаивать свою позицию по разным вопросам.</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7A2820" w:rsidRPr="00593DFE">
        <w:rPr>
          <w:rFonts w:ascii="Times New Roman" w:hAnsi="Times New Roman" w:cs="Times New Roman"/>
          <w:sz w:val="24"/>
          <w:szCs w:val="24"/>
          <w:lang w:val="ru-RU"/>
        </w:rPr>
        <w:t xml:space="preserve"> Формирование у ребенка  предпосылок к  сотрудничеству и выполнению  как лидерских, так и исполнительских функций</w:t>
      </w:r>
      <w:r w:rsidRPr="00593DFE">
        <w:rPr>
          <w:rFonts w:ascii="Times New Roman" w:hAnsi="Times New Roman" w:cs="Times New Roman"/>
          <w:sz w:val="24"/>
          <w:szCs w:val="24"/>
          <w:lang w:val="ru-RU"/>
        </w:rPr>
        <w:t xml:space="preserve"> в совместной деятельности.</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7A2820" w:rsidRPr="00593DFE">
        <w:rPr>
          <w:rFonts w:ascii="Times New Roman" w:hAnsi="Times New Roman" w:cs="Times New Roman"/>
          <w:sz w:val="24"/>
          <w:szCs w:val="24"/>
          <w:lang w:val="ru-RU"/>
        </w:rPr>
        <w:t xml:space="preserve"> Формирование у ребенка  предпосылок к  пониманию</w:t>
      </w:r>
      <w:r w:rsidRPr="00593DFE">
        <w:rPr>
          <w:rFonts w:ascii="Times New Roman" w:hAnsi="Times New Roman" w:cs="Times New Roman"/>
          <w:sz w:val="24"/>
          <w:szCs w:val="24"/>
          <w:lang w:val="ru-RU"/>
        </w:rPr>
        <w:t>,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7A2820" w:rsidRPr="00593DFE">
        <w:rPr>
          <w:rFonts w:ascii="Times New Roman" w:hAnsi="Times New Roman" w:cs="Times New Roman"/>
          <w:sz w:val="24"/>
          <w:szCs w:val="24"/>
          <w:lang w:val="ru-RU"/>
        </w:rPr>
        <w:t xml:space="preserve"> Формирование у ребенка  предпосылок к  </w:t>
      </w:r>
      <w:r w:rsidR="00412521" w:rsidRPr="00593DFE">
        <w:rPr>
          <w:rFonts w:ascii="Times New Roman" w:hAnsi="Times New Roman" w:cs="Times New Roman"/>
          <w:sz w:val="24"/>
          <w:szCs w:val="24"/>
          <w:lang w:val="ru-RU"/>
        </w:rPr>
        <w:t>проявлению эмпатии</w:t>
      </w:r>
      <w:r w:rsidRPr="00593DFE">
        <w:rPr>
          <w:rFonts w:ascii="Times New Roman" w:hAnsi="Times New Roman" w:cs="Times New Roman"/>
          <w:sz w:val="24"/>
          <w:szCs w:val="24"/>
          <w:lang w:val="ru-RU"/>
        </w:rPr>
        <w:t xml:space="preserve"> по отно</w:t>
      </w:r>
      <w:r w:rsidR="00412521" w:rsidRPr="00593DFE">
        <w:rPr>
          <w:rFonts w:ascii="Times New Roman" w:hAnsi="Times New Roman" w:cs="Times New Roman"/>
          <w:sz w:val="24"/>
          <w:szCs w:val="24"/>
          <w:lang w:val="ru-RU"/>
        </w:rPr>
        <w:t xml:space="preserve">шению к другим людям, готовности </w:t>
      </w:r>
      <w:r w:rsidRPr="00593DFE">
        <w:rPr>
          <w:rFonts w:ascii="Times New Roman" w:hAnsi="Times New Roman" w:cs="Times New Roman"/>
          <w:sz w:val="24"/>
          <w:szCs w:val="24"/>
          <w:lang w:val="ru-RU"/>
        </w:rPr>
        <w:t xml:space="preserve"> прийти на помощь тем, кто в этом нуждается.</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r>
      <w:r w:rsidR="00E02727" w:rsidRPr="00593DFE">
        <w:rPr>
          <w:rFonts w:ascii="Times New Roman" w:hAnsi="Times New Roman" w:cs="Times New Roman"/>
          <w:sz w:val="24"/>
          <w:szCs w:val="24"/>
          <w:lang w:val="ru-RU"/>
        </w:rPr>
        <w:t>Формирование у ребенка  предпосылок к  проявлению  умения слышать других и стремления</w:t>
      </w:r>
      <w:r w:rsidRPr="00593DFE">
        <w:rPr>
          <w:rFonts w:ascii="Times New Roman" w:hAnsi="Times New Roman" w:cs="Times New Roman"/>
          <w:sz w:val="24"/>
          <w:szCs w:val="24"/>
          <w:lang w:val="ru-RU"/>
        </w:rPr>
        <w:t xml:space="preserve"> быть понятым другими. </w:t>
      </w:r>
    </w:p>
    <w:p w:rsidR="00CF0742" w:rsidRPr="00593DFE" w:rsidRDefault="00E0272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Формирование у ребенка  предпосылок   к обладанию</w:t>
      </w:r>
      <w:r w:rsidR="00CF0742" w:rsidRPr="00593DFE">
        <w:rPr>
          <w:rFonts w:ascii="Times New Roman" w:hAnsi="Times New Roman" w:cs="Times New Roman"/>
          <w:sz w:val="24"/>
          <w:szCs w:val="24"/>
          <w:lang w:val="ru-RU"/>
        </w:rPr>
        <w:t xml:space="preserve"> развитым воображением, которое реализуется в разных видах деятельности</w:t>
      </w:r>
      <w:r w:rsidRPr="00593DFE">
        <w:rPr>
          <w:rFonts w:ascii="Times New Roman" w:hAnsi="Times New Roman" w:cs="Times New Roman"/>
          <w:sz w:val="24"/>
          <w:szCs w:val="24"/>
          <w:lang w:val="ru-RU"/>
        </w:rPr>
        <w:t>, и прежде всего в игре; к обладанию</w:t>
      </w:r>
      <w:r w:rsidR="00CF0742" w:rsidRPr="00593DFE">
        <w:rPr>
          <w:rFonts w:ascii="Times New Roman" w:hAnsi="Times New Roman" w:cs="Times New Roman"/>
          <w:sz w:val="24"/>
          <w:szCs w:val="24"/>
          <w:lang w:val="ru-RU"/>
        </w:rPr>
        <w:t xml:space="preserve"> разными </w:t>
      </w:r>
      <w:r w:rsidRPr="00593DFE">
        <w:rPr>
          <w:rFonts w:ascii="Times New Roman" w:hAnsi="Times New Roman" w:cs="Times New Roman"/>
          <w:sz w:val="24"/>
          <w:szCs w:val="24"/>
          <w:lang w:val="ru-RU"/>
        </w:rPr>
        <w:t xml:space="preserve">формами и видами игры, различными  условными  и реальными ситуации; </w:t>
      </w:r>
      <w:r w:rsidR="00CF0742" w:rsidRPr="00593DFE">
        <w:rPr>
          <w:rFonts w:ascii="Times New Roman" w:hAnsi="Times New Roman" w:cs="Times New Roman"/>
          <w:sz w:val="24"/>
          <w:szCs w:val="24"/>
          <w:lang w:val="ru-RU"/>
        </w:rPr>
        <w:t xml:space="preserve"> подчиняться разным пра</w:t>
      </w:r>
      <w:r w:rsidRPr="00593DFE">
        <w:rPr>
          <w:rFonts w:ascii="Times New Roman" w:hAnsi="Times New Roman" w:cs="Times New Roman"/>
          <w:sz w:val="24"/>
          <w:szCs w:val="24"/>
          <w:lang w:val="ru-RU"/>
        </w:rPr>
        <w:t xml:space="preserve">вилам и социальным нормам, </w:t>
      </w:r>
      <w:r w:rsidR="00CF0742" w:rsidRPr="00593DFE">
        <w:rPr>
          <w:rFonts w:ascii="Times New Roman" w:hAnsi="Times New Roman" w:cs="Times New Roman"/>
          <w:sz w:val="24"/>
          <w:szCs w:val="24"/>
          <w:lang w:val="ru-RU"/>
        </w:rPr>
        <w:t xml:space="preserve"> распознавать различные ситуации и адекватно их оценивать.</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r>
      <w:r w:rsidR="00E02727" w:rsidRPr="00593DFE">
        <w:rPr>
          <w:rFonts w:ascii="Times New Roman" w:hAnsi="Times New Roman" w:cs="Times New Roman"/>
          <w:sz w:val="24"/>
          <w:szCs w:val="24"/>
          <w:lang w:val="ru-RU"/>
        </w:rPr>
        <w:t xml:space="preserve">Формирование у ребенка  предпосылок к  </w:t>
      </w:r>
      <w:r w:rsidR="00F3325A" w:rsidRPr="00593DFE">
        <w:rPr>
          <w:rFonts w:ascii="Times New Roman" w:hAnsi="Times New Roman" w:cs="Times New Roman"/>
          <w:sz w:val="24"/>
          <w:szCs w:val="24"/>
          <w:lang w:val="ru-RU"/>
        </w:rPr>
        <w:t>овлад</w:t>
      </w:r>
      <w:r w:rsidR="00E02727" w:rsidRPr="00593DFE">
        <w:rPr>
          <w:rFonts w:ascii="Times New Roman" w:hAnsi="Times New Roman" w:cs="Times New Roman"/>
          <w:sz w:val="24"/>
          <w:szCs w:val="24"/>
          <w:lang w:val="ru-RU"/>
        </w:rPr>
        <w:t>ению   достаточно хо</w:t>
      </w:r>
      <w:r w:rsidR="00F3325A" w:rsidRPr="00593DFE">
        <w:rPr>
          <w:rFonts w:ascii="Times New Roman" w:hAnsi="Times New Roman" w:cs="Times New Roman"/>
          <w:sz w:val="24"/>
          <w:szCs w:val="24"/>
          <w:lang w:val="ru-RU"/>
        </w:rPr>
        <w:t>рошей</w:t>
      </w:r>
      <w:r w:rsidR="00E02727" w:rsidRPr="00593DFE">
        <w:rPr>
          <w:rFonts w:ascii="Times New Roman" w:hAnsi="Times New Roman" w:cs="Times New Roman"/>
          <w:sz w:val="24"/>
          <w:szCs w:val="24"/>
          <w:lang w:val="ru-RU"/>
        </w:rPr>
        <w:t xml:space="preserve">  устной речью,</w:t>
      </w:r>
      <w:r w:rsidR="00F3325A" w:rsidRPr="00593DFE">
        <w:rPr>
          <w:rFonts w:ascii="Times New Roman" w:hAnsi="Times New Roman" w:cs="Times New Roman"/>
          <w:sz w:val="24"/>
          <w:szCs w:val="24"/>
          <w:lang w:val="ru-RU"/>
        </w:rPr>
        <w:t xml:space="preserve"> способностью</w:t>
      </w:r>
      <w:r w:rsidRPr="00593DFE">
        <w:rPr>
          <w:rFonts w:ascii="Times New Roman" w:hAnsi="Times New Roman" w:cs="Times New Roman"/>
          <w:sz w:val="24"/>
          <w:szCs w:val="24"/>
          <w:lang w:val="ru-RU"/>
        </w:rPr>
        <w:t xml:space="preserve">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w:t>
      </w:r>
      <w:r w:rsidR="00E02727" w:rsidRPr="00593DFE">
        <w:rPr>
          <w:rFonts w:ascii="Times New Roman" w:hAnsi="Times New Roman" w:cs="Times New Roman"/>
          <w:sz w:val="24"/>
          <w:szCs w:val="24"/>
          <w:lang w:val="ru-RU"/>
        </w:rPr>
        <w:t xml:space="preserve"> звуки в словах.</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w:t>
      </w:r>
      <w:r w:rsidRPr="00593DFE">
        <w:rPr>
          <w:rFonts w:ascii="Times New Roman" w:hAnsi="Times New Roman" w:cs="Times New Roman"/>
          <w:sz w:val="24"/>
          <w:szCs w:val="24"/>
          <w:lang w:val="ru-RU"/>
        </w:rPr>
        <w:tab/>
      </w:r>
      <w:r w:rsidR="00E02727" w:rsidRPr="00593DFE">
        <w:rPr>
          <w:rFonts w:ascii="Times New Roman" w:hAnsi="Times New Roman" w:cs="Times New Roman"/>
          <w:sz w:val="24"/>
          <w:szCs w:val="24"/>
          <w:lang w:val="ru-RU"/>
        </w:rPr>
        <w:t>Формирование у ребенка  предпосылок к  развити</w:t>
      </w:r>
      <w:r w:rsidR="00F3325A" w:rsidRPr="00593DFE">
        <w:rPr>
          <w:rFonts w:ascii="Times New Roman" w:hAnsi="Times New Roman" w:cs="Times New Roman"/>
          <w:sz w:val="24"/>
          <w:szCs w:val="24"/>
          <w:lang w:val="ru-RU"/>
        </w:rPr>
        <w:t>ю</w:t>
      </w:r>
      <w:r w:rsidR="00E02727" w:rsidRPr="00593DFE">
        <w:rPr>
          <w:rFonts w:ascii="Times New Roman" w:hAnsi="Times New Roman" w:cs="Times New Roman"/>
          <w:sz w:val="24"/>
          <w:szCs w:val="24"/>
          <w:lang w:val="ru-RU"/>
        </w:rPr>
        <w:t xml:space="preserve"> крупной и мелкой моторики;  подвижности, выносливости, овладеванию</w:t>
      </w:r>
      <w:r w:rsidR="00860197" w:rsidRPr="00593DFE">
        <w:rPr>
          <w:rFonts w:ascii="Times New Roman" w:hAnsi="Times New Roman" w:cs="Times New Roman"/>
          <w:sz w:val="24"/>
          <w:szCs w:val="24"/>
          <w:lang w:val="ru-RU"/>
        </w:rPr>
        <w:t xml:space="preserve"> основными движениями, к</w:t>
      </w:r>
      <w:r w:rsidRPr="00593DFE">
        <w:rPr>
          <w:rFonts w:ascii="Times New Roman" w:hAnsi="Times New Roman" w:cs="Times New Roman"/>
          <w:sz w:val="24"/>
          <w:szCs w:val="24"/>
          <w:lang w:val="ru-RU"/>
        </w:rPr>
        <w:t xml:space="preserve"> контролиро</w:t>
      </w:r>
      <w:r w:rsidR="00860197" w:rsidRPr="00593DFE">
        <w:rPr>
          <w:rFonts w:ascii="Times New Roman" w:hAnsi="Times New Roman" w:cs="Times New Roman"/>
          <w:sz w:val="24"/>
          <w:szCs w:val="24"/>
          <w:lang w:val="ru-RU"/>
        </w:rPr>
        <w:t>ванию</w:t>
      </w:r>
      <w:r w:rsidRPr="00593DFE">
        <w:rPr>
          <w:rFonts w:ascii="Times New Roman" w:hAnsi="Times New Roman" w:cs="Times New Roman"/>
          <w:sz w:val="24"/>
          <w:szCs w:val="24"/>
          <w:lang w:val="ru-RU"/>
        </w:rPr>
        <w:t xml:space="preserve"> свои</w:t>
      </w:r>
      <w:r w:rsidR="00860197" w:rsidRPr="00593DFE">
        <w:rPr>
          <w:rFonts w:ascii="Times New Roman" w:hAnsi="Times New Roman" w:cs="Times New Roman"/>
          <w:sz w:val="24"/>
          <w:szCs w:val="24"/>
          <w:lang w:val="ru-RU"/>
        </w:rPr>
        <w:t xml:space="preserve">х движений и  их управлением </w:t>
      </w:r>
      <w:r w:rsidRPr="00593DFE">
        <w:rPr>
          <w:rFonts w:ascii="Times New Roman" w:hAnsi="Times New Roman" w:cs="Times New Roman"/>
          <w:sz w:val="24"/>
          <w:szCs w:val="24"/>
          <w:lang w:val="ru-RU"/>
        </w:rPr>
        <w:t>.</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r>
      <w:r w:rsidR="00860197" w:rsidRPr="00593DFE">
        <w:rPr>
          <w:rFonts w:ascii="Times New Roman" w:hAnsi="Times New Roman" w:cs="Times New Roman"/>
          <w:sz w:val="24"/>
          <w:szCs w:val="24"/>
          <w:lang w:val="ru-RU"/>
        </w:rPr>
        <w:t>Формирование у ребенка  предпосылок</w:t>
      </w:r>
      <w:r w:rsidRPr="00593DFE">
        <w:rPr>
          <w:rFonts w:ascii="Times New Roman" w:hAnsi="Times New Roman" w:cs="Times New Roman"/>
          <w:sz w:val="24"/>
          <w:szCs w:val="24"/>
          <w:lang w:val="ru-RU"/>
        </w:rPr>
        <w:t xml:space="preserve"> к </w:t>
      </w:r>
      <w:r w:rsidR="00860197" w:rsidRPr="00593DFE">
        <w:rPr>
          <w:rFonts w:ascii="Times New Roman" w:hAnsi="Times New Roman" w:cs="Times New Roman"/>
          <w:sz w:val="24"/>
          <w:szCs w:val="24"/>
          <w:lang w:val="ru-RU"/>
        </w:rPr>
        <w:t xml:space="preserve">волевым усилиям, к </w:t>
      </w:r>
      <w:r w:rsidRPr="00593DFE">
        <w:rPr>
          <w:rFonts w:ascii="Times New Roman" w:hAnsi="Times New Roman" w:cs="Times New Roman"/>
          <w:sz w:val="24"/>
          <w:szCs w:val="24"/>
          <w:lang w:val="ru-RU"/>
        </w:rPr>
        <w:t xml:space="preserve"> социальным нормам поведения и правилам в разных видах деятельности, во взаимоотношениях со </w:t>
      </w:r>
      <w:r w:rsidR="00860197" w:rsidRPr="00593DFE">
        <w:rPr>
          <w:rFonts w:ascii="Times New Roman" w:hAnsi="Times New Roman" w:cs="Times New Roman"/>
          <w:sz w:val="24"/>
          <w:szCs w:val="24"/>
          <w:lang w:val="ru-RU"/>
        </w:rPr>
        <w:t>взрослыми и сверстниками, к соблюдению правил</w:t>
      </w:r>
      <w:r w:rsidRPr="00593DFE">
        <w:rPr>
          <w:rFonts w:ascii="Times New Roman" w:hAnsi="Times New Roman" w:cs="Times New Roman"/>
          <w:sz w:val="24"/>
          <w:szCs w:val="24"/>
          <w:lang w:val="ru-RU"/>
        </w:rPr>
        <w:t xml:space="preserve"> безопасного поведения и н</w:t>
      </w:r>
      <w:r w:rsidR="00860197" w:rsidRPr="00593DFE">
        <w:rPr>
          <w:rFonts w:ascii="Times New Roman" w:hAnsi="Times New Roman" w:cs="Times New Roman"/>
          <w:sz w:val="24"/>
          <w:szCs w:val="24"/>
          <w:lang w:val="ru-RU"/>
        </w:rPr>
        <w:t>авыков</w:t>
      </w:r>
      <w:r w:rsidRPr="00593DFE">
        <w:rPr>
          <w:rFonts w:ascii="Times New Roman" w:hAnsi="Times New Roman" w:cs="Times New Roman"/>
          <w:sz w:val="24"/>
          <w:szCs w:val="24"/>
          <w:lang w:val="ru-RU"/>
        </w:rPr>
        <w:t xml:space="preserve"> личной гигиены. </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r>
      <w:r w:rsidR="00860197" w:rsidRPr="00593DFE">
        <w:rPr>
          <w:rFonts w:ascii="Times New Roman" w:hAnsi="Times New Roman" w:cs="Times New Roman"/>
          <w:sz w:val="24"/>
          <w:szCs w:val="24"/>
          <w:lang w:val="ru-RU"/>
        </w:rPr>
        <w:t>Формирование у ребенка  предпосылок  к проявлению ответственности</w:t>
      </w:r>
      <w:r w:rsidRPr="00593DFE">
        <w:rPr>
          <w:rFonts w:ascii="Times New Roman" w:hAnsi="Times New Roman" w:cs="Times New Roman"/>
          <w:sz w:val="24"/>
          <w:szCs w:val="24"/>
          <w:lang w:val="ru-RU"/>
        </w:rPr>
        <w:t xml:space="preserve"> за начатое дело.</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r>
      <w:r w:rsidR="00860197" w:rsidRPr="00593DFE">
        <w:rPr>
          <w:rFonts w:ascii="Times New Roman" w:hAnsi="Times New Roman" w:cs="Times New Roman"/>
          <w:sz w:val="24"/>
          <w:szCs w:val="24"/>
          <w:lang w:val="ru-RU"/>
        </w:rPr>
        <w:t xml:space="preserve">Формирование у ребенка  предпосылок  к </w:t>
      </w:r>
      <w:r w:rsidR="00F3325A" w:rsidRPr="00593DFE">
        <w:rPr>
          <w:rFonts w:ascii="Times New Roman" w:hAnsi="Times New Roman" w:cs="Times New Roman"/>
          <w:sz w:val="24"/>
          <w:szCs w:val="24"/>
          <w:lang w:val="ru-RU"/>
        </w:rPr>
        <w:t xml:space="preserve"> проявлению</w:t>
      </w:r>
      <w:r w:rsidR="00860197" w:rsidRPr="00593DFE">
        <w:rPr>
          <w:rFonts w:ascii="Times New Roman" w:hAnsi="Times New Roman" w:cs="Times New Roman"/>
          <w:sz w:val="24"/>
          <w:szCs w:val="24"/>
          <w:lang w:val="ru-RU"/>
        </w:rPr>
        <w:t xml:space="preserve">  любознательности, задавать</w:t>
      </w:r>
      <w:r w:rsidRPr="00593DFE">
        <w:rPr>
          <w:rFonts w:ascii="Times New Roman" w:hAnsi="Times New Roman" w:cs="Times New Roman"/>
          <w:sz w:val="24"/>
          <w:szCs w:val="24"/>
          <w:lang w:val="ru-RU"/>
        </w:rPr>
        <w:t xml:space="preserve"> вопросы взро</w:t>
      </w:r>
      <w:r w:rsidR="00860197" w:rsidRPr="00593DFE">
        <w:rPr>
          <w:rFonts w:ascii="Times New Roman" w:hAnsi="Times New Roman" w:cs="Times New Roman"/>
          <w:sz w:val="24"/>
          <w:szCs w:val="24"/>
          <w:lang w:val="ru-RU"/>
        </w:rPr>
        <w:t>слым и сверстникам, интересоваться</w:t>
      </w:r>
      <w:r w:rsidRPr="00593DFE">
        <w:rPr>
          <w:rFonts w:ascii="Times New Roman" w:hAnsi="Times New Roman" w:cs="Times New Roman"/>
          <w:sz w:val="24"/>
          <w:szCs w:val="24"/>
          <w:lang w:val="ru-RU"/>
        </w:rPr>
        <w:t xml:space="preserve"> причинно</w:t>
      </w:r>
      <w:r w:rsidR="00860197" w:rsidRPr="00593DFE">
        <w:rPr>
          <w:rFonts w:ascii="Times New Roman" w:hAnsi="Times New Roman" w:cs="Times New Roman"/>
          <w:sz w:val="24"/>
          <w:szCs w:val="24"/>
          <w:lang w:val="ru-RU"/>
        </w:rPr>
        <w:t xml:space="preserve">-следственными связями, пытаться </w:t>
      </w:r>
      <w:r w:rsidRPr="00593DFE">
        <w:rPr>
          <w:rFonts w:ascii="Times New Roman" w:hAnsi="Times New Roman" w:cs="Times New Roman"/>
          <w:sz w:val="24"/>
          <w:szCs w:val="24"/>
          <w:lang w:val="ru-RU"/>
        </w:rPr>
        <w:t xml:space="preserve"> самостоятельно придумывать объяснения явлениям природы и </w:t>
      </w:r>
      <w:r w:rsidR="00860197" w:rsidRPr="00593DFE">
        <w:rPr>
          <w:rFonts w:ascii="Times New Roman" w:hAnsi="Times New Roman" w:cs="Times New Roman"/>
          <w:sz w:val="24"/>
          <w:szCs w:val="24"/>
          <w:lang w:val="ru-RU"/>
        </w:rPr>
        <w:t xml:space="preserve">поступкам людей; склонности </w:t>
      </w:r>
      <w:r w:rsidRPr="00593DFE">
        <w:rPr>
          <w:rFonts w:ascii="Times New Roman" w:hAnsi="Times New Roman" w:cs="Times New Roman"/>
          <w:sz w:val="24"/>
          <w:szCs w:val="24"/>
          <w:lang w:val="ru-RU"/>
        </w:rPr>
        <w:t xml:space="preserve"> наблюда</w:t>
      </w:r>
      <w:r w:rsidR="00860197" w:rsidRPr="00593DFE">
        <w:rPr>
          <w:rFonts w:ascii="Times New Roman" w:hAnsi="Times New Roman" w:cs="Times New Roman"/>
          <w:sz w:val="24"/>
          <w:szCs w:val="24"/>
          <w:lang w:val="ru-RU"/>
        </w:rPr>
        <w:t>ть, экспериментировать. Обладать</w:t>
      </w:r>
      <w:r w:rsidRPr="00593DFE">
        <w:rPr>
          <w:rFonts w:ascii="Times New Roman" w:hAnsi="Times New Roman" w:cs="Times New Roman"/>
          <w:sz w:val="24"/>
          <w:szCs w:val="24"/>
          <w:lang w:val="ru-RU"/>
        </w:rPr>
        <w:t xml:space="preserve"> начальными знаниями о себе, о природном и социальном мире, в котором он живет; знаком</w:t>
      </w:r>
      <w:r w:rsidR="00860197" w:rsidRPr="00593DFE">
        <w:rPr>
          <w:rFonts w:ascii="Times New Roman" w:hAnsi="Times New Roman" w:cs="Times New Roman"/>
          <w:sz w:val="24"/>
          <w:szCs w:val="24"/>
          <w:lang w:val="ru-RU"/>
        </w:rPr>
        <w:t>иться</w:t>
      </w:r>
      <w:r w:rsidRPr="00593DFE">
        <w:rPr>
          <w:rFonts w:ascii="Times New Roman" w:hAnsi="Times New Roman" w:cs="Times New Roman"/>
          <w:sz w:val="24"/>
          <w:szCs w:val="24"/>
          <w:lang w:val="ru-RU"/>
        </w:rPr>
        <w:t xml:space="preserve"> с произведени</w:t>
      </w:r>
      <w:r w:rsidR="00860197" w:rsidRPr="00593DFE">
        <w:rPr>
          <w:rFonts w:ascii="Times New Roman" w:hAnsi="Times New Roman" w:cs="Times New Roman"/>
          <w:sz w:val="24"/>
          <w:szCs w:val="24"/>
          <w:lang w:val="ru-RU"/>
        </w:rPr>
        <w:t>ями детской литературы, обладать</w:t>
      </w:r>
      <w:r w:rsidRPr="00593DFE">
        <w:rPr>
          <w:rFonts w:ascii="Times New Roman" w:hAnsi="Times New Roman" w:cs="Times New Roman"/>
          <w:sz w:val="24"/>
          <w:szCs w:val="24"/>
          <w:lang w:val="ru-RU"/>
        </w:rPr>
        <w:t xml:space="preserve"> элементарными представлениями из области живой природы, естествознания, матем</w:t>
      </w:r>
      <w:r w:rsidR="00860197" w:rsidRPr="00593DFE">
        <w:rPr>
          <w:rFonts w:ascii="Times New Roman" w:hAnsi="Times New Roman" w:cs="Times New Roman"/>
          <w:sz w:val="24"/>
          <w:szCs w:val="24"/>
          <w:lang w:val="ru-RU"/>
        </w:rPr>
        <w:t xml:space="preserve">атики, истории и т. п.; </w:t>
      </w:r>
      <w:r w:rsidRPr="00593DFE">
        <w:rPr>
          <w:rFonts w:ascii="Times New Roman" w:hAnsi="Times New Roman" w:cs="Times New Roman"/>
          <w:sz w:val="24"/>
          <w:szCs w:val="24"/>
          <w:lang w:val="ru-RU"/>
        </w:rPr>
        <w:t xml:space="preserve"> к принятию собственных решений, опираясь на свои знания и умения в различных видах деятельности. </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r>
      <w:r w:rsidR="00860197" w:rsidRPr="00593DFE">
        <w:rPr>
          <w:rFonts w:ascii="Times New Roman" w:hAnsi="Times New Roman" w:cs="Times New Roman"/>
          <w:sz w:val="24"/>
          <w:szCs w:val="24"/>
          <w:lang w:val="ru-RU"/>
        </w:rPr>
        <w:t>Формирование у ребенка  предпосылок  к   новому, то есть проявлять</w:t>
      </w:r>
      <w:r w:rsidRPr="00593DFE">
        <w:rPr>
          <w:rFonts w:ascii="Times New Roman" w:hAnsi="Times New Roman" w:cs="Times New Roman"/>
          <w:sz w:val="24"/>
          <w:szCs w:val="24"/>
          <w:lang w:val="ru-RU"/>
        </w:rPr>
        <w:t xml:space="preserve"> стремления к получению знаний, положительной мотивации к дальнейшему обучению в школе, институте.</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860197" w:rsidRPr="00593DFE">
        <w:rPr>
          <w:rFonts w:ascii="Times New Roman" w:hAnsi="Times New Roman" w:cs="Times New Roman"/>
          <w:sz w:val="24"/>
          <w:szCs w:val="24"/>
          <w:lang w:val="ru-RU"/>
        </w:rPr>
        <w:t xml:space="preserve"> Формирование у ребенка  предпосылок  к  проявлению уважения</w:t>
      </w:r>
      <w:r w:rsidRPr="00593DFE">
        <w:rPr>
          <w:rFonts w:ascii="Times New Roman" w:hAnsi="Times New Roman" w:cs="Times New Roman"/>
          <w:sz w:val="24"/>
          <w:szCs w:val="24"/>
          <w:lang w:val="ru-RU"/>
        </w:rPr>
        <w:t xml:space="preserve"> к жизни </w:t>
      </w:r>
      <w:r w:rsidR="00860197" w:rsidRPr="00593DFE">
        <w:rPr>
          <w:rFonts w:ascii="Times New Roman" w:hAnsi="Times New Roman" w:cs="Times New Roman"/>
          <w:sz w:val="24"/>
          <w:szCs w:val="24"/>
          <w:lang w:val="ru-RU"/>
        </w:rPr>
        <w:t>(в различных ее формах) и заботе</w:t>
      </w:r>
      <w:r w:rsidRPr="00593DFE">
        <w:rPr>
          <w:rFonts w:ascii="Times New Roman" w:hAnsi="Times New Roman" w:cs="Times New Roman"/>
          <w:sz w:val="24"/>
          <w:szCs w:val="24"/>
          <w:lang w:val="ru-RU"/>
        </w:rPr>
        <w:t xml:space="preserve"> об окружающей среде. </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860197" w:rsidRPr="00593DFE">
        <w:rPr>
          <w:rFonts w:ascii="Times New Roman" w:hAnsi="Times New Roman" w:cs="Times New Roman"/>
          <w:sz w:val="24"/>
          <w:szCs w:val="24"/>
          <w:lang w:val="ru-RU"/>
        </w:rPr>
        <w:t xml:space="preserve"> Формирование у ребенка  предпосылок  к э</w:t>
      </w:r>
      <w:r w:rsidRPr="00593DFE">
        <w:rPr>
          <w:rFonts w:ascii="Times New Roman" w:hAnsi="Times New Roman" w:cs="Times New Roman"/>
          <w:sz w:val="24"/>
          <w:szCs w:val="24"/>
          <w:lang w:val="ru-RU"/>
        </w:rPr>
        <w:t>моционально</w:t>
      </w:r>
      <w:r w:rsidR="00860197" w:rsidRPr="00593DFE">
        <w:rPr>
          <w:rFonts w:ascii="Times New Roman" w:hAnsi="Times New Roman" w:cs="Times New Roman"/>
          <w:sz w:val="24"/>
          <w:szCs w:val="24"/>
          <w:lang w:val="ru-RU"/>
        </w:rPr>
        <w:t>й отзывчивости</w:t>
      </w:r>
      <w:r w:rsidRPr="00593DFE">
        <w:rPr>
          <w:rFonts w:ascii="Times New Roman" w:hAnsi="Times New Roman" w:cs="Times New Roman"/>
          <w:sz w:val="24"/>
          <w:szCs w:val="24"/>
          <w:lang w:val="ru-RU"/>
        </w:rPr>
        <w:t xml:space="preserve"> на красот</w:t>
      </w:r>
      <w:r w:rsidR="00860197" w:rsidRPr="00593DFE">
        <w:rPr>
          <w:rFonts w:ascii="Times New Roman" w:hAnsi="Times New Roman" w:cs="Times New Roman"/>
          <w:sz w:val="24"/>
          <w:szCs w:val="24"/>
          <w:lang w:val="ru-RU"/>
        </w:rPr>
        <w:t>у окружающего мира, произведений</w:t>
      </w:r>
      <w:r w:rsidRPr="00593DFE">
        <w:rPr>
          <w:rFonts w:ascii="Times New Roman" w:hAnsi="Times New Roman" w:cs="Times New Roman"/>
          <w:sz w:val="24"/>
          <w:szCs w:val="24"/>
          <w:lang w:val="ru-RU"/>
        </w:rPr>
        <w:t xml:space="preserve"> народного и про</w:t>
      </w:r>
      <w:r w:rsidR="00860197" w:rsidRPr="00593DFE">
        <w:rPr>
          <w:rFonts w:ascii="Times New Roman" w:hAnsi="Times New Roman" w:cs="Times New Roman"/>
          <w:sz w:val="24"/>
          <w:szCs w:val="24"/>
          <w:lang w:val="ru-RU"/>
        </w:rPr>
        <w:t>фессионального искусства (музыки, танцев, театральной</w:t>
      </w:r>
      <w:r w:rsidRPr="00593DFE">
        <w:rPr>
          <w:rFonts w:ascii="Times New Roman" w:hAnsi="Times New Roman" w:cs="Times New Roman"/>
          <w:sz w:val="24"/>
          <w:szCs w:val="24"/>
          <w:lang w:val="ru-RU"/>
        </w:rPr>
        <w:t xml:space="preserve"> деятельнос</w:t>
      </w:r>
      <w:r w:rsidR="00860197" w:rsidRPr="00593DFE">
        <w:rPr>
          <w:rFonts w:ascii="Times New Roman" w:hAnsi="Times New Roman" w:cs="Times New Roman"/>
          <w:sz w:val="24"/>
          <w:szCs w:val="24"/>
          <w:lang w:val="ru-RU"/>
        </w:rPr>
        <w:t>ти, изобразительной деятельности</w:t>
      </w:r>
      <w:r w:rsidRPr="00593DFE">
        <w:rPr>
          <w:rFonts w:ascii="Times New Roman" w:hAnsi="Times New Roman" w:cs="Times New Roman"/>
          <w:sz w:val="24"/>
          <w:szCs w:val="24"/>
          <w:lang w:val="ru-RU"/>
        </w:rPr>
        <w:t xml:space="preserve"> и т. д.).</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860197" w:rsidRPr="00593DFE">
        <w:rPr>
          <w:rFonts w:ascii="Times New Roman" w:hAnsi="Times New Roman" w:cs="Times New Roman"/>
          <w:sz w:val="24"/>
          <w:szCs w:val="24"/>
          <w:lang w:val="ru-RU"/>
        </w:rPr>
        <w:t xml:space="preserve"> Формирование у ребенка  предпосылок  к  </w:t>
      </w:r>
      <w:r w:rsidR="00F3325A" w:rsidRPr="00593DFE">
        <w:rPr>
          <w:rFonts w:ascii="Times New Roman" w:hAnsi="Times New Roman" w:cs="Times New Roman"/>
          <w:sz w:val="24"/>
          <w:szCs w:val="24"/>
          <w:lang w:val="ru-RU"/>
        </w:rPr>
        <w:t>проявлению патриотических чувств, чувства гордости</w:t>
      </w:r>
      <w:r w:rsidRPr="00593DFE">
        <w:rPr>
          <w:rFonts w:ascii="Times New Roman" w:hAnsi="Times New Roman" w:cs="Times New Roman"/>
          <w:sz w:val="24"/>
          <w:szCs w:val="24"/>
          <w:lang w:val="ru-RU"/>
        </w:rPr>
        <w:t xml:space="preserve"> за с</w:t>
      </w:r>
      <w:r w:rsidR="00F3325A" w:rsidRPr="00593DFE">
        <w:rPr>
          <w:rFonts w:ascii="Times New Roman" w:hAnsi="Times New Roman" w:cs="Times New Roman"/>
          <w:sz w:val="24"/>
          <w:szCs w:val="24"/>
          <w:lang w:val="ru-RU"/>
        </w:rPr>
        <w:t>вою страну, ее достижения, и представлений</w:t>
      </w:r>
      <w:r w:rsidRPr="00593DFE">
        <w:rPr>
          <w:rFonts w:ascii="Times New Roman" w:hAnsi="Times New Roman" w:cs="Times New Roman"/>
          <w:sz w:val="24"/>
          <w:szCs w:val="24"/>
          <w:lang w:val="ru-RU"/>
        </w:rPr>
        <w:t xml:space="preserve"> о ее географическом разнообразии, многонациональности, важнейших исторических событиях.</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F3325A" w:rsidRPr="00593DFE">
        <w:rPr>
          <w:rFonts w:ascii="Times New Roman" w:hAnsi="Times New Roman" w:cs="Times New Roman"/>
          <w:sz w:val="24"/>
          <w:szCs w:val="24"/>
          <w:lang w:val="ru-RU"/>
        </w:rPr>
        <w:t xml:space="preserve"> Формирование у ребенка  предпосылок  к  развитию  первичных </w:t>
      </w:r>
      <w:r w:rsidRPr="00593DFE">
        <w:rPr>
          <w:rFonts w:ascii="Times New Roman" w:hAnsi="Times New Roman" w:cs="Times New Roman"/>
          <w:sz w:val="24"/>
          <w:szCs w:val="24"/>
          <w:lang w:val="ru-RU"/>
        </w:rPr>
        <w:t xml:space="preserve"> представления о себе, семье, традиционных семейных ценностях, включая традиционные</w:t>
      </w:r>
      <w:r w:rsidR="00F3325A" w:rsidRPr="00593DFE">
        <w:rPr>
          <w:rFonts w:ascii="Times New Roman" w:hAnsi="Times New Roman" w:cs="Times New Roman"/>
          <w:sz w:val="24"/>
          <w:szCs w:val="24"/>
          <w:lang w:val="ru-RU"/>
        </w:rPr>
        <w:t xml:space="preserve"> гендерные ориентации,  проявлению уважения</w:t>
      </w:r>
      <w:r w:rsidRPr="00593DFE">
        <w:rPr>
          <w:rFonts w:ascii="Times New Roman" w:hAnsi="Times New Roman" w:cs="Times New Roman"/>
          <w:sz w:val="24"/>
          <w:szCs w:val="24"/>
          <w:lang w:val="ru-RU"/>
        </w:rPr>
        <w:t xml:space="preserve"> к своему и противоположному полу.</w:t>
      </w:r>
    </w:p>
    <w:p w:rsidR="00EB24C1"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F0742"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Имеет начальные представления о здоровом образе жизни. Воспринимает здоровый образ жизни как ценность.</w:t>
      </w:r>
    </w:p>
    <w:p w:rsidR="00142907" w:rsidRPr="00593DFE" w:rsidRDefault="00142907" w:rsidP="00593DFE">
      <w:pPr>
        <w:spacing w:after="0" w:line="240" w:lineRule="auto"/>
        <w:ind w:right="-142"/>
        <w:jc w:val="both"/>
        <w:rPr>
          <w:rFonts w:ascii="Times New Roman" w:hAnsi="Times New Roman" w:cs="Times New Roman"/>
          <w:sz w:val="24"/>
          <w:szCs w:val="24"/>
          <w:lang w:val="ru-RU"/>
        </w:rPr>
      </w:pPr>
    </w:p>
    <w:p w:rsidR="006D45CA" w:rsidRPr="00593DFE" w:rsidRDefault="006D45CA" w:rsidP="00593DFE">
      <w:pPr>
        <w:spacing w:after="0" w:line="240" w:lineRule="auto"/>
        <w:ind w:right="-142"/>
        <w:jc w:val="center"/>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 xml:space="preserve">1.3. </w:t>
      </w:r>
      <w:r w:rsidR="002E064A" w:rsidRPr="00593DFE">
        <w:rPr>
          <w:rFonts w:ascii="Times New Roman" w:hAnsi="Times New Roman" w:cs="Times New Roman"/>
          <w:b/>
          <w:bCs/>
          <w:sz w:val="24"/>
          <w:szCs w:val="24"/>
          <w:lang w:val="ru-RU"/>
        </w:rPr>
        <w:t>Система оценки о</w:t>
      </w:r>
      <w:r w:rsidR="005304F6" w:rsidRPr="00593DFE">
        <w:rPr>
          <w:rFonts w:ascii="Times New Roman" w:hAnsi="Times New Roman" w:cs="Times New Roman"/>
          <w:b/>
          <w:bCs/>
          <w:sz w:val="24"/>
          <w:szCs w:val="24"/>
          <w:lang w:val="ru-RU"/>
        </w:rPr>
        <w:t>с</w:t>
      </w:r>
      <w:r w:rsidR="002E064A" w:rsidRPr="00593DFE">
        <w:rPr>
          <w:rFonts w:ascii="Times New Roman" w:hAnsi="Times New Roman" w:cs="Times New Roman"/>
          <w:b/>
          <w:bCs/>
          <w:sz w:val="24"/>
          <w:szCs w:val="24"/>
          <w:lang w:val="ru-RU"/>
        </w:rPr>
        <w:t>воения результатов освоения Программы.</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деятельности;</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познавательной деятельности (как идет развитие детских способностей, познавательной активности);</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художественной деятельности;</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физического развития.</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Результаты педагогической диагностики могут использоваться исключительно для решения следующих образовательных задач:</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 оптимизации работы с группой детей.</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E064A" w:rsidRPr="00593DFE" w:rsidRDefault="002E064A" w:rsidP="00593DFE">
      <w:pPr>
        <w:spacing w:after="0" w:line="240" w:lineRule="auto"/>
        <w:ind w:right="-142"/>
        <w:jc w:val="center"/>
        <w:rPr>
          <w:rFonts w:ascii="Times New Roman" w:eastAsia="Times New Roman" w:hAnsi="Times New Roman" w:cs="Times New Roman"/>
          <w:b/>
          <w:bCs/>
          <w:sz w:val="24"/>
          <w:szCs w:val="24"/>
          <w:lang w:val="ru-RU"/>
        </w:rPr>
      </w:pPr>
    </w:p>
    <w:p w:rsidR="006D45CA" w:rsidRPr="00593DFE" w:rsidRDefault="006D45CA" w:rsidP="00593DFE">
      <w:pPr>
        <w:spacing w:after="0" w:line="240" w:lineRule="auto"/>
        <w:ind w:right="-142"/>
        <w:jc w:val="center"/>
        <w:rPr>
          <w:rFonts w:ascii="Times New Roman" w:eastAsia="Times New Roman" w:hAnsi="Times New Roman" w:cs="Times New Roman"/>
          <w:b/>
          <w:bCs/>
          <w:sz w:val="24"/>
          <w:szCs w:val="24"/>
          <w:lang w:val="ru-RU"/>
        </w:rPr>
      </w:pPr>
      <w:r w:rsidRPr="00593DFE">
        <w:rPr>
          <w:rFonts w:ascii="Times New Roman" w:eastAsia="Times New Roman" w:hAnsi="Times New Roman" w:cs="Times New Roman"/>
          <w:b/>
          <w:bCs/>
          <w:sz w:val="24"/>
          <w:szCs w:val="24"/>
          <w:lang w:val="ru-RU"/>
        </w:rPr>
        <w:t>2. СОДЕРЖАТЕЛЬНЫЙ  РАЗДЕЛ</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p>
    <w:p w:rsidR="006D45CA" w:rsidRPr="00593DFE" w:rsidRDefault="006D45CA" w:rsidP="00593DFE">
      <w:pPr>
        <w:keepNext/>
        <w:spacing w:after="0" w:line="240" w:lineRule="auto"/>
        <w:ind w:right="-142"/>
        <w:jc w:val="both"/>
        <w:rPr>
          <w:rFonts w:ascii="Times New Roman" w:eastAsia="Times New Roman" w:hAnsi="Times New Roman" w:cs="Times New Roman"/>
          <w:b/>
          <w:bCs/>
          <w:sz w:val="24"/>
          <w:szCs w:val="24"/>
          <w:lang w:val="ru-RU"/>
        </w:rPr>
      </w:pPr>
      <w:r w:rsidRPr="00593DFE">
        <w:rPr>
          <w:rFonts w:ascii="Times New Roman" w:eastAsia="Times New Roman" w:hAnsi="Times New Roman" w:cs="Times New Roman"/>
          <w:b/>
          <w:bCs/>
          <w:sz w:val="24"/>
          <w:szCs w:val="24"/>
          <w:lang w:val="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7A342B" w:rsidRPr="00593DFE" w:rsidRDefault="006D45CA" w:rsidP="00593DFE">
      <w:pPr>
        <w:spacing w:after="0" w:line="240" w:lineRule="auto"/>
        <w:ind w:right="-142" w:firstLine="709"/>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7A342B" w:rsidRPr="00593DFE" w:rsidRDefault="006D45CA"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sz w:val="24"/>
          <w:szCs w:val="24"/>
          <w:lang w:val="ru-RU"/>
        </w:rPr>
        <w:t>●</w:t>
      </w:r>
      <w:r w:rsidRPr="00593DFE">
        <w:rPr>
          <w:rFonts w:ascii="Times New Roman" w:eastAsia="Batang" w:hAnsi="Times New Roman" w:cs="Times New Roman"/>
          <w:sz w:val="24"/>
          <w:szCs w:val="24"/>
        </w:rPr>
        <w:t> </w:t>
      </w:r>
      <w:r w:rsidR="007A342B" w:rsidRPr="00593DFE">
        <w:rPr>
          <w:rFonts w:ascii="Times New Roman" w:eastAsia="Batang" w:hAnsi="Times New Roman" w:cs="Times New Roman"/>
          <w:b/>
          <w:sz w:val="24"/>
          <w:szCs w:val="24"/>
          <w:lang w:val="ru-RU"/>
        </w:rPr>
        <w:t>С</w:t>
      </w:r>
      <w:r w:rsidRPr="00593DFE">
        <w:rPr>
          <w:rFonts w:ascii="Times New Roman" w:eastAsia="Batang" w:hAnsi="Times New Roman" w:cs="Times New Roman"/>
          <w:b/>
          <w:sz w:val="24"/>
          <w:szCs w:val="24"/>
          <w:lang w:val="ru-RU"/>
        </w:rPr>
        <w:t>оциально-коммуникативное развитие;</w:t>
      </w:r>
    </w:p>
    <w:p w:rsidR="002E064A" w:rsidRPr="00593DFE" w:rsidRDefault="002E064A"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Познавательное развитие;</w:t>
      </w:r>
    </w:p>
    <w:p w:rsidR="00B23186" w:rsidRPr="00593DFE" w:rsidRDefault="00B23186"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Речевое развитие;</w:t>
      </w:r>
    </w:p>
    <w:p w:rsidR="00B23186" w:rsidRPr="00593DFE" w:rsidRDefault="00E124D2"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Художественно-эстетическое развитие;</w:t>
      </w:r>
    </w:p>
    <w:p w:rsidR="00E124D2" w:rsidRPr="00593DFE" w:rsidRDefault="00E124D2"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Физическое развитие.</w:t>
      </w:r>
    </w:p>
    <w:p w:rsidR="00236C4E" w:rsidRPr="00593DFE" w:rsidRDefault="00236C4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E064A" w:rsidRPr="00593DFE" w:rsidRDefault="00BF6337" w:rsidP="00593DFE">
      <w:pPr>
        <w:snapToGrid w:val="0"/>
        <w:spacing w:after="0" w:line="240" w:lineRule="auto"/>
        <w:ind w:right="-142"/>
        <w:jc w:val="both"/>
        <w:rPr>
          <w:rFonts w:ascii="Times New Roman" w:hAnsi="Times New Roman" w:cs="Times New Roman"/>
          <w:b/>
          <w:color w:val="FF0000"/>
          <w:sz w:val="24"/>
          <w:szCs w:val="24"/>
          <w:lang w:val="ru-RU"/>
        </w:rPr>
      </w:pPr>
      <w:r w:rsidRPr="00593DFE">
        <w:rPr>
          <w:rFonts w:ascii="Times New Roman" w:hAnsi="Times New Roman" w:cs="Times New Roman"/>
          <w:b/>
          <w:sz w:val="24"/>
          <w:szCs w:val="24"/>
          <w:lang w:val="ru-RU"/>
        </w:rPr>
        <w:t xml:space="preserve">Формирование  первичных ценностных представлений </w:t>
      </w:r>
    </w:p>
    <w:p w:rsidR="007A342B" w:rsidRPr="00593DFE" w:rsidRDefault="007A342B" w:rsidP="00593DFE">
      <w:pPr>
        <w:snapToGrid w:val="0"/>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 Образ Я.</w:t>
      </w:r>
      <w:r w:rsidR="00BF6337" w:rsidRPr="00593DFE">
        <w:rPr>
          <w:rFonts w:ascii="Times New Roman" w:hAnsi="Times New Roman" w:cs="Times New Roman"/>
          <w:bCs/>
          <w:sz w:val="24"/>
          <w:szCs w:val="24"/>
          <w:lang w:val="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w:t>
      </w:r>
      <w:r w:rsidR="00BF6337" w:rsidRPr="00593DFE">
        <w:rPr>
          <w:rFonts w:ascii="Times New Roman" w:hAnsi="Times New Roman" w:cs="Times New Roman"/>
          <w:bCs/>
          <w:sz w:val="24"/>
          <w:szCs w:val="24"/>
          <w:lang w:val="ru-RU"/>
        </w:rPr>
        <w:lastRenderedPageBreak/>
        <w:t>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Нравственное воспитание. </w:t>
      </w:r>
      <w:r w:rsidRPr="00593DFE">
        <w:rPr>
          <w:rFonts w:ascii="Times New Roman" w:hAnsi="Times New Roman" w:cs="Times New Roman"/>
          <w:sz w:val="24"/>
          <w:szCs w:val="24"/>
          <w:lang w:val="ru-RU"/>
        </w:rPr>
        <w:t>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BF6337"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Патриотическое воспитание.</w:t>
      </w:r>
      <w:r w:rsidRPr="00593DFE">
        <w:rPr>
          <w:rFonts w:ascii="Times New Roman" w:hAnsi="Times New Roman" w:cs="Times New Roman"/>
          <w:sz w:val="24"/>
          <w:szCs w:val="24"/>
          <w:lang w:val="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74051" w:rsidRPr="00593DFE" w:rsidRDefault="00F74051"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Развитие коммуникативных способностей</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детей решать спорные вопросы и улаживать конфликты с помощью речи: убеждать, доказывать, объяснять. </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детско-взрослого сообщества.</w:t>
      </w:r>
      <w:r w:rsidRPr="00593DFE">
        <w:rPr>
          <w:rFonts w:ascii="Times New Roman" w:hAnsi="Times New Roman" w:cs="Times New Roman"/>
          <w:sz w:val="24"/>
          <w:szCs w:val="24"/>
          <w:lang w:val="ru-RU"/>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r w:rsidRPr="00593DFE">
        <w:rPr>
          <w:rFonts w:ascii="Times New Roman" w:hAnsi="Times New Roman" w:cs="Times New Roman"/>
          <w:sz w:val="24"/>
          <w:szCs w:val="24"/>
          <w:lang w:val="ru-RU"/>
        </w:rPr>
        <w:lastRenderedPageBreak/>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9B53C9"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регуляторных  способностей.</w:t>
      </w:r>
    </w:p>
    <w:p w:rsidR="009B53C9"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Усвоение общепринятых правил и норм.</w:t>
      </w:r>
      <w:r w:rsidRPr="00593DFE">
        <w:rPr>
          <w:rFonts w:ascii="Times New Roman" w:hAnsi="Times New Roman" w:cs="Times New Roman"/>
          <w:sz w:val="24"/>
          <w:szCs w:val="24"/>
          <w:lang w:val="ru-RU"/>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Развитие целенаправленности, саморегуляции.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r w:rsidR="009B53C9" w:rsidRPr="00593DFE">
        <w:rPr>
          <w:rFonts w:ascii="Times New Roman" w:hAnsi="Times New Roman" w:cs="Times New Roman"/>
          <w:sz w:val="24"/>
          <w:szCs w:val="24"/>
          <w:lang w:val="ru-RU"/>
        </w:rPr>
        <w:t>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социальных  представлений, умений и навыков</w:t>
      </w:r>
      <w:r w:rsidRPr="00593DFE">
        <w:rPr>
          <w:rFonts w:ascii="Times New Roman" w:hAnsi="Times New Roman" w:cs="Times New Roman"/>
          <w:sz w:val="24"/>
          <w:szCs w:val="24"/>
          <w:lang w:val="ru-RU"/>
        </w:rPr>
        <w:t>.</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игровой деятельности.</w:t>
      </w:r>
      <w:r w:rsidRPr="00593DFE">
        <w:rPr>
          <w:rFonts w:ascii="Times New Roman" w:hAnsi="Times New Roman" w:cs="Times New Roman"/>
          <w:sz w:val="24"/>
          <w:szCs w:val="24"/>
          <w:lang w:val="ru-RU"/>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F74051"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навыков самообслуживания.</w:t>
      </w:r>
      <w:r w:rsidRPr="00593DFE">
        <w:rPr>
          <w:rFonts w:ascii="Times New Roman" w:hAnsi="Times New Roman" w:cs="Times New Roman"/>
          <w:sz w:val="24"/>
          <w:szCs w:val="24"/>
          <w:lang w:val="ru-RU"/>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Приобщение к труду.</w:t>
      </w:r>
      <w:r w:rsidRPr="00593DFE">
        <w:rPr>
          <w:rFonts w:ascii="Times New Roman" w:hAnsi="Times New Roman" w:cs="Times New Roman"/>
          <w:sz w:val="24"/>
          <w:szCs w:val="24"/>
          <w:lang w:val="ru-RU"/>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w:t>
      </w:r>
      <w:r w:rsidRPr="00593DFE">
        <w:rPr>
          <w:rFonts w:ascii="Times New Roman" w:hAnsi="Times New Roman" w:cs="Times New Roman"/>
          <w:sz w:val="24"/>
          <w:szCs w:val="24"/>
          <w:lang w:val="ru-RU"/>
        </w:rPr>
        <w:lastRenderedPageBreak/>
        <w:t>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 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основ безопасности.</w:t>
      </w:r>
      <w:r w:rsidRPr="00593DFE">
        <w:rPr>
          <w:rFonts w:ascii="Times New Roman" w:hAnsi="Times New Roman" w:cs="Times New Roman"/>
          <w:sz w:val="24"/>
          <w:szCs w:val="24"/>
          <w:lang w:val="ru-RU"/>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230пешеходный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5552CB" w:rsidRPr="00593DFE" w:rsidRDefault="005552CB"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Познавательное развитие:</w:t>
      </w:r>
    </w:p>
    <w:p w:rsidR="00236C4E" w:rsidRPr="00593DFE" w:rsidRDefault="00236C4E"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D20748" w:rsidRPr="00593DFE" w:rsidRDefault="00D20748"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 xml:space="preserve"> Развитие когнитивных  способностей</w:t>
      </w:r>
    </w:p>
    <w:p w:rsidR="00236C4E" w:rsidRPr="00593DFE" w:rsidRDefault="00D20748"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Сенсорное развитие. </w:t>
      </w:r>
      <w:r w:rsidRPr="00593DFE">
        <w:rPr>
          <w:rFonts w:ascii="Times New Roman" w:hAnsi="Times New Roman" w:cs="Times New Roman"/>
          <w:bCs/>
          <w:sz w:val="24"/>
          <w:szCs w:val="24"/>
          <w:lang w:val="ru-RU"/>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с  различными геометрическими фигурами, учить </w:t>
      </w:r>
      <w:r w:rsidRPr="00593DFE">
        <w:rPr>
          <w:rFonts w:ascii="Times New Roman" w:hAnsi="Times New Roman" w:cs="Times New Roman"/>
          <w:bCs/>
          <w:sz w:val="24"/>
          <w:szCs w:val="24"/>
          <w:lang w:val="ru-RU"/>
        </w:rPr>
        <w:lastRenderedPageBreak/>
        <w:t xml:space="preserve">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 </w:t>
      </w:r>
    </w:p>
    <w:p w:rsidR="00236C4E" w:rsidRPr="00593DFE" w:rsidRDefault="00D20748"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Развитие познавательных действий</w:t>
      </w:r>
      <w:r w:rsidRPr="00593DFE">
        <w:rPr>
          <w:rFonts w:ascii="Times New Roman" w:hAnsi="Times New Roman" w:cs="Times New Roman"/>
          <w:bCs/>
          <w:sz w:val="24"/>
          <w:szCs w:val="24"/>
          <w:lang w:val="ru-RU"/>
        </w:rPr>
        <w:t>. Развивать познавательно</w:t>
      </w:r>
      <w:r w:rsidR="00236C4E" w:rsidRPr="00593DFE">
        <w:rPr>
          <w:rFonts w:ascii="Times New Roman" w:hAnsi="Times New Roman" w:cs="Times New Roman"/>
          <w:bCs/>
          <w:sz w:val="24"/>
          <w:szCs w:val="24"/>
          <w:lang w:val="ru-RU"/>
        </w:rPr>
        <w:t xml:space="preserve"> -</w:t>
      </w:r>
      <w:r w:rsidRPr="00593DFE">
        <w:rPr>
          <w:rFonts w:ascii="Times New Roman" w:hAnsi="Times New Roman" w:cs="Times New Roman"/>
          <w:bCs/>
          <w:sz w:val="24"/>
          <w:szCs w:val="24"/>
          <w:lang w:val="ru-RU"/>
        </w:rPr>
        <w:t xml:space="preserve">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собственой деятельности. </w:t>
      </w:r>
    </w:p>
    <w:p w:rsidR="009E4DE1" w:rsidRPr="00593DFE" w:rsidRDefault="00D20748"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Проектная деятельность.</w:t>
      </w:r>
      <w:r w:rsidRPr="00593DFE">
        <w:rPr>
          <w:rFonts w:ascii="Times New Roman" w:hAnsi="Times New Roman" w:cs="Times New Roman"/>
          <w:bCs/>
          <w:sz w:val="24"/>
          <w:szCs w:val="24"/>
          <w:lang w:val="ru-RU"/>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w:t>
      </w:r>
      <w:r w:rsidR="009E4DE1" w:rsidRPr="00593DFE">
        <w:rPr>
          <w:rFonts w:ascii="Times New Roman" w:hAnsi="Times New Roman" w:cs="Times New Roman"/>
          <w:bCs/>
          <w:sz w:val="24"/>
          <w:szCs w:val="24"/>
          <w:lang w:val="ru-RU"/>
        </w:rPr>
        <w:t xml:space="preserve">тельность, направленная на выработку детьми норм и правил поведения в детском коллективе.) </w:t>
      </w:r>
    </w:p>
    <w:p w:rsidR="00D20748" w:rsidRPr="00593DFE" w:rsidRDefault="009E4DE1"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Дидактические игры.</w:t>
      </w:r>
      <w:r w:rsidRPr="00593DFE">
        <w:rPr>
          <w:rFonts w:ascii="Times New Roman" w:hAnsi="Times New Roman" w:cs="Times New Roman"/>
          <w:bCs/>
          <w:sz w:val="24"/>
          <w:szCs w:val="24"/>
          <w:lang w:val="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E420A" w:rsidRPr="00593DFE" w:rsidRDefault="008E420A" w:rsidP="00593DFE">
      <w:pPr>
        <w:snapToGrid w:val="0"/>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sz w:val="24"/>
          <w:szCs w:val="24"/>
          <w:lang w:val="ru-RU"/>
        </w:rPr>
        <w:t>Формирование элементарных математических представлений</w:t>
      </w:r>
    </w:p>
    <w:p w:rsidR="008E420A" w:rsidRPr="00593DFE" w:rsidRDefault="008E420A"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Количество и счет. </w:t>
      </w:r>
      <w:r w:rsidRPr="00593DFE">
        <w:rPr>
          <w:rFonts w:ascii="Times New Roman" w:hAnsi="Times New Roman" w:cs="Times New Roman"/>
          <w:sz w:val="24"/>
          <w:szCs w:val="24"/>
          <w:lang w:val="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Отсчитывать предметы из большого количества по образцу и заданному числу (в пределах 10).</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w:t>
      </w:r>
      <w:r w:rsidRPr="00593DFE">
        <w:rPr>
          <w:rFonts w:ascii="Times New Roman" w:hAnsi="Times New Roman" w:cs="Times New Roman"/>
          <w:sz w:val="24"/>
          <w:szCs w:val="24"/>
          <w:lang w:val="ru-RU"/>
        </w:rPr>
        <w:lastRenderedPageBreak/>
        <w:t>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Величина. </w:t>
      </w:r>
      <w:r w:rsidRPr="00593DFE">
        <w:rPr>
          <w:rFonts w:ascii="Times New Roman" w:hAnsi="Times New Roman" w:cs="Times New Roman"/>
          <w:sz w:val="24"/>
          <w:szCs w:val="24"/>
          <w:lang w:val="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глазомер, умение находить предметы длиннее (короче), выше (ниже), шире (уже), толще (тоньше) образца и равные ему.</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Форма. </w:t>
      </w:r>
      <w:r w:rsidRPr="00593DFE">
        <w:rPr>
          <w:rFonts w:ascii="Times New Roman" w:hAnsi="Times New Roman" w:cs="Times New Roman"/>
          <w:sz w:val="24"/>
          <w:szCs w:val="24"/>
          <w:lang w:val="ru-RU"/>
        </w:rPr>
        <w:t>Познакомить детей с овалом на основе сравнения его с кругом и прямоугольником.</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-круглые и т. д.Развивать представления о том, как из одной формы сделать другую.</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Ориентировка в пространстве. </w:t>
      </w:r>
      <w:r w:rsidRPr="00593DFE">
        <w:rPr>
          <w:rFonts w:ascii="Times New Roman" w:hAnsi="Times New Roman" w:cs="Times New Roman"/>
          <w:sz w:val="24"/>
          <w:szCs w:val="24"/>
          <w:lang w:val="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Ориентировка во времени. </w:t>
      </w:r>
      <w:r w:rsidRPr="00593DFE">
        <w:rPr>
          <w:rFonts w:ascii="Times New Roman" w:hAnsi="Times New Roman" w:cs="Times New Roman"/>
          <w:sz w:val="24"/>
          <w:szCs w:val="24"/>
          <w:lang w:val="ru-RU"/>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A2A4A" w:rsidRPr="00593DFE" w:rsidRDefault="00CA2A4A"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Конструктивно-модельная деятельность </w:t>
      </w:r>
    </w:p>
    <w:p w:rsidR="00236C4E" w:rsidRPr="00593DFE" w:rsidRDefault="00CA2A4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r w:rsidRPr="00593DFE">
        <w:rPr>
          <w:rFonts w:ascii="Times New Roman" w:hAnsi="Times New Roman" w:cs="Times New Roman"/>
          <w:sz w:val="24"/>
          <w:szCs w:val="24"/>
          <w:lang w:val="ru-RU"/>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8E420A" w:rsidRPr="00593DFE" w:rsidRDefault="009E4DE1"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Ознакомление    с  окружающим миром</w:t>
      </w:r>
    </w:p>
    <w:p w:rsidR="005552CB" w:rsidRPr="00593DFE" w:rsidRDefault="009E4DE1"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Предметное окружение</w:t>
      </w:r>
      <w:r w:rsidRPr="00593DFE">
        <w:rPr>
          <w:rFonts w:ascii="Times New Roman" w:hAnsi="Times New Roman" w:cs="Times New Roman"/>
          <w:sz w:val="24"/>
          <w:szCs w:val="24"/>
          <w:lang w:val="ru-RU"/>
        </w:rPr>
        <w:t>.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w:t>
      </w:r>
    </w:p>
    <w:p w:rsidR="009E4DE1" w:rsidRPr="00593DFE" w:rsidRDefault="009E4DE1"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Природное окружение, экологическое воспитание.</w:t>
      </w:r>
      <w:r w:rsidRPr="00593DFE">
        <w:rPr>
          <w:rFonts w:ascii="Times New Roman" w:hAnsi="Times New Roman" w:cs="Times New Roman"/>
          <w:sz w:val="24"/>
          <w:szCs w:val="24"/>
          <w:lang w:val="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Неживая природа.</w:t>
      </w:r>
      <w:r w:rsidRPr="00593DFE">
        <w:rPr>
          <w:rFonts w:ascii="Times New Roman" w:hAnsi="Times New Roman" w:cs="Times New Roman"/>
          <w:sz w:val="24"/>
          <w:szCs w:val="24"/>
          <w:lang w:val="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 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8770A7" w:rsidRPr="00593DFE" w:rsidRDefault="008770A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Мир животных. </w:t>
      </w:r>
      <w:r w:rsidRPr="00593DFE">
        <w:rPr>
          <w:rFonts w:ascii="Times New Roman" w:hAnsi="Times New Roman" w:cs="Times New Roman"/>
          <w:sz w:val="24"/>
          <w:szCs w:val="24"/>
          <w:lang w:val="ru-RU"/>
        </w:rP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w:t>
      </w:r>
      <w:r w:rsidRPr="00593DFE">
        <w:rPr>
          <w:rFonts w:ascii="Times New Roman" w:hAnsi="Times New Roman" w:cs="Times New Roman"/>
          <w:sz w:val="24"/>
          <w:szCs w:val="24"/>
          <w:lang w:val="ru-RU"/>
        </w:rPr>
        <w:lastRenderedPageBreak/>
        <w:t>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8770A7" w:rsidRPr="00593DFE" w:rsidRDefault="008770A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Мир растений. </w:t>
      </w:r>
      <w:r w:rsidRPr="00593DFE">
        <w:rPr>
          <w:rFonts w:ascii="Times New Roman" w:hAnsi="Times New Roman" w:cs="Times New Roman"/>
          <w:sz w:val="24"/>
          <w:szCs w:val="24"/>
          <w:lang w:val="ru-RU"/>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w:t>
      </w:r>
    </w:p>
    <w:p w:rsidR="008770A7" w:rsidRPr="00593DFE" w:rsidRDefault="008770A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Экологическое воспитание. </w:t>
      </w:r>
      <w:r w:rsidRPr="00593DFE">
        <w:rPr>
          <w:rFonts w:ascii="Times New Roman" w:hAnsi="Times New Roman" w:cs="Times New Roman"/>
          <w:sz w:val="24"/>
          <w:szCs w:val="24"/>
          <w:lang w:val="ru-RU"/>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Социальное окружение. </w:t>
      </w:r>
      <w:r w:rsidRPr="00593DFE">
        <w:rPr>
          <w:rFonts w:ascii="Times New Roman" w:hAnsi="Times New Roman" w:cs="Times New Roman"/>
          <w:sz w:val="24"/>
          <w:szCs w:val="24"/>
          <w:lang w:val="ru-RU"/>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w:t>
      </w:r>
    </w:p>
    <w:p w:rsidR="00680F54" w:rsidRPr="00593DFE" w:rsidRDefault="008770A7" w:rsidP="00593DFE">
      <w:pPr>
        <w:pStyle w:val="a7"/>
        <w:shd w:val="clear" w:color="auto" w:fill="FFFFFF"/>
        <w:tabs>
          <w:tab w:val="left" w:pos="540"/>
        </w:tabs>
        <w:spacing w:before="0" w:beforeAutospacing="0" w:after="0" w:afterAutospacing="0"/>
        <w:ind w:right="-142"/>
        <w:jc w:val="both"/>
        <w:textAlignment w:val="baseline"/>
        <w:rPr>
          <w:b/>
          <w:iCs/>
          <w:lang w:val="ru-RU" w:bidi="he-IL"/>
        </w:rPr>
      </w:pPr>
      <w:r w:rsidRPr="00593DFE">
        <w:rPr>
          <w:b/>
          <w:lang w:val="ru-RU"/>
        </w:rPr>
        <w:t xml:space="preserve"> Наша планета. </w:t>
      </w:r>
      <w:r w:rsidRPr="00593DFE">
        <w:rPr>
          <w:lang w:val="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sidR="000A49E6" w:rsidRPr="00593DFE">
        <w:rPr>
          <w:lang w:val="ru-RU"/>
        </w:rPr>
        <w:t>-</w:t>
      </w:r>
      <w:r w:rsidRPr="00593DFE">
        <w:rPr>
          <w:lang w:val="ru-RU"/>
        </w:rPr>
        <w:t>исследовательской деятельности на темы народов мира.</w:t>
      </w:r>
      <w:r w:rsidR="00680F54" w:rsidRPr="00593DFE">
        <w:rPr>
          <w:b/>
          <w:iCs/>
          <w:lang w:val="ru-RU" w:bidi="he-IL"/>
        </w:rPr>
        <w:t xml:space="preserve"> </w:t>
      </w:r>
    </w:p>
    <w:p w:rsidR="00680F54" w:rsidRPr="00593DFE" w:rsidRDefault="00680F54" w:rsidP="00593DFE">
      <w:pPr>
        <w:pStyle w:val="a7"/>
        <w:shd w:val="clear" w:color="auto" w:fill="FFFFFF"/>
        <w:tabs>
          <w:tab w:val="left" w:pos="540"/>
        </w:tabs>
        <w:spacing w:before="0" w:beforeAutospacing="0" w:after="0" w:afterAutospacing="0"/>
        <w:ind w:right="-142"/>
        <w:jc w:val="both"/>
        <w:textAlignment w:val="baseline"/>
        <w:rPr>
          <w:color w:val="000000"/>
          <w:lang w:val="ru-RU"/>
        </w:rPr>
      </w:pPr>
      <w:r w:rsidRPr="00593DFE">
        <w:rPr>
          <w:b/>
          <w:iCs/>
          <w:lang w:val="ru-RU" w:bidi="he-IL"/>
        </w:rPr>
        <w:t xml:space="preserve"> Организация  образовательного процесса  </w:t>
      </w:r>
      <w:r w:rsidRPr="00593DFE">
        <w:rPr>
          <w:b/>
          <w:lang w:val="ru-RU"/>
        </w:rPr>
        <w:t>по ознакомлению с профессиями взрослых.</w:t>
      </w:r>
    </w:p>
    <w:p w:rsidR="00680F54" w:rsidRPr="00593DFE" w:rsidRDefault="00680F54" w:rsidP="00593DFE">
      <w:pPr>
        <w:pStyle w:val="a7"/>
        <w:shd w:val="clear" w:color="auto" w:fill="FFFFFF"/>
        <w:tabs>
          <w:tab w:val="left" w:pos="540"/>
        </w:tabs>
        <w:spacing w:before="0" w:beforeAutospacing="0" w:after="0" w:afterAutospacing="0"/>
        <w:ind w:right="-142"/>
        <w:jc w:val="both"/>
        <w:textAlignment w:val="baseline"/>
        <w:rPr>
          <w:color w:val="000000"/>
          <w:lang w:val="ru-RU"/>
        </w:rPr>
      </w:pPr>
      <w:r w:rsidRPr="00593DFE">
        <w:rPr>
          <w:color w:val="000000"/>
          <w:lang w:val="ru-RU"/>
        </w:rPr>
        <w:t>Организация образовательного процесса осуществляется в соответствии с Рабочей программой по формированию</w:t>
      </w:r>
      <w:r w:rsidR="000E6E78" w:rsidRPr="00593DFE">
        <w:rPr>
          <w:color w:val="000000"/>
          <w:lang w:val="ru-RU"/>
        </w:rPr>
        <w:t xml:space="preserve"> </w:t>
      </w:r>
      <w:r w:rsidRPr="00593DFE">
        <w:rPr>
          <w:color w:val="000000"/>
          <w:lang w:val="ru-RU"/>
        </w:rPr>
        <w:t xml:space="preserve">ранней профориентации дошкольников  «Путешествие в мир профессий» </w:t>
      </w:r>
      <w:r w:rsidRPr="00593DFE">
        <w:rPr>
          <w:lang w:val="ru-RU"/>
        </w:rPr>
        <w:t>МБДОУ «Детский сад № 4 «Теремок» г.Новопавловска</w:t>
      </w:r>
      <w:r w:rsidRPr="00593DFE">
        <w:rPr>
          <w:color w:val="000000"/>
          <w:lang w:val="ru-RU"/>
        </w:rPr>
        <w:t>.</w:t>
      </w:r>
    </w:p>
    <w:p w:rsidR="00680F54" w:rsidRPr="00593DFE" w:rsidRDefault="00680F54" w:rsidP="00593DFE">
      <w:pPr>
        <w:pStyle w:val="a8"/>
        <w:tabs>
          <w:tab w:val="left" w:pos="284"/>
        </w:tabs>
        <w:spacing w:after="0" w:line="240" w:lineRule="auto"/>
        <w:ind w:left="0"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Планирование образовательных ситуаций по ознакомлению дошкольников с профессиями взрослых</w:t>
      </w:r>
    </w:p>
    <w:p w:rsidR="00680F54" w:rsidRPr="00593DFE" w:rsidRDefault="00680F54" w:rsidP="00593DFE">
      <w:pPr>
        <w:pStyle w:val="a8"/>
        <w:spacing w:after="0" w:line="240" w:lineRule="auto"/>
        <w:ind w:left="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Образовательные ситуации группируются с учетом тем недели, профессиональных праздников, времени го</w:t>
      </w:r>
      <w:r w:rsidRPr="00593DFE">
        <w:rPr>
          <w:rFonts w:ascii="Times New Roman" w:hAnsi="Times New Roman" w:cs="Times New Roman"/>
          <w:sz w:val="24"/>
          <w:szCs w:val="24"/>
          <w:lang w:val="ru-RU"/>
        </w:rPr>
        <w:softHyphen/>
        <w:t>да и сезонного труда взрослых. В комплексно-тематический план  введены разнообразные педагогические меро</w:t>
      </w:r>
      <w:r w:rsidRPr="00593DFE">
        <w:rPr>
          <w:rFonts w:ascii="Times New Roman" w:hAnsi="Times New Roman" w:cs="Times New Roman"/>
          <w:sz w:val="24"/>
          <w:szCs w:val="24"/>
          <w:lang w:val="ru-RU"/>
        </w:rPr>
        <w:softHyphen/>
        <w:t>приятия с детьми дошкольного возраста, отражающие новые социально-экономические отношения и новые профессии, свя</w:t>
      </w:r>
      <w:r w:rsidRPr="00593DFE">
        <w:rPr>
          <w:rFonts w:ascii="Times New Roman" w:hAnsi="Times New Roman" w:cs="Times New Roman"/>
          <w:sz w:val="24"/>
          <w:szCs w:val="24"/>
          <w:lang w:val="ru-RU"/>
        </w:rPr>
        <w:softHyphen/>
        <w:t>занные с элементами рыночной экономики.</w:t>
      </w:r>
    </w:p>
    <w:p w:rsidR="00680F54" w:rsidRPr="00593DFE" w:rsidRDefault="00680F54" w:rsidP="00593DFE">
      <w:pPr>
        <w:spacing w:after="0" w:line="240" w:lineRule="auto"/>
        <w:ind w:right="-142"/>
        <w:jc w:val="center"/>
        <w:rPr>
          <w:rFonts w:ascii="Times New Roman" w:hAnsi="Times New Roman" w:cs="Times New Roman"/>
          <w:b/>
          <w:color w:val="000000"/>
          <w:sz w:val="24"/>
          <w:szCs w:val="24"/>
          <w:lang w:val="ru-RU"/>
        </w:rPr>
      </w:pPr>
      <w:r w:rsidRPr="00593DFE">
        <w:rPr>
          <w:rFonts w:ascii="Times New Roman" w:hAnsi="Times New Roman" w:cs="Times New Roman"/>
          <w:b/>
          <w:sz w:val="24"/>
          <w:szCs w:val="24"/>
          <w:lang w:val="ru-RU"/>
        </w:rPr>
        <w:t xml:space="preserve">Комплексно-тематическое планирование </w:t>
      </w:r>
      <w:r w:rsidRPr="00593DFE">
        <w:rPr>
          <w:rFonts w:ascii="Times New Roman" w:hAnsi="Times New Roman" w:cs="Times New Roman"/>
          <w:b/>
          <w:color w:val="000000"/>
          <w:sz w:val="24"/>
          <w:szCs w:val="24"/>
          <w:lang w:val="ru-RU"/>
        </w:rPr>
        <w:t>по формированию ранней профориентации дошкольников</w:t>
      </w:r>
    </w:p>
    <w:p w:rsidR="00680F54" w:rsidRPr="00593DFE" w:rsidRDefault="00680F54" w:rsidP="00593DFE">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color w:val="000000"/>
          <w:sz w:val="24"/>
          <w:szCs w:val="24"/>
          <w:lang w:val="ru-RU"/>
        </w:rPr>
        <w:t>«Путешествие в мир профессий»</w:t>
      </w:r>
      <w:r w:rsidR="000F2DEA" w:rsidRPr="00593DFE">
        <w:rPr>
          <w:rFonts w:ascii="Times New Roman" w:hAnsi="Times New Roman" w:cs="Times New Roman"/>
          <w:b/>
          <w:color w:val="000000"/>
          <w:sz w:val="24"/>
          <w:szCs w:val="24"/>
          <w:lang w:val="ru-RU"/>
        </w:rPr>
        <w:t xml:space="preserve"> </w:t>
      </w:r>
      <w:r w:rsidRPr="00593DFE">
        <w:rPr>
          <w:rFonts w:ascii="Times New Roman" w:hAnsi="Times New Roman" w:cs="Times New Roman"/>
          <w:b/>
          <w:sz w:val="24"/>
          <w:szCs w:val="24"/>
          <w:lang w:val="ru-RU"/>
        </w:rPr>
        <w:t>для старшей группы комбинированной направленности «Ягодка»</w:t>
      </w:r>
      <w:r w:rsidR="0056477B" w:rsidRPr="00593DFE">
        <w:rPr>
          <w:rFonts w:ascii="Times New Roman" w:hAnsi="Times New Roman" w:cs="Times New Roman"/>
          <w:b/>
          <w:sz w:val="24"/>
          <w:szCs w:val="24"/>
          <w:lang w:val="ru-RU"/>
        </w:rPr>
        <w:t xml:space="preserve">. </w:t>
      </w:r>
      <w:r w:rsidR="00523FF0">
        <w:rPr>
          <w:rFonts w:ascii="Times New Roman" w:hAnsi="Times New Roman" w:cs="Times New Roman"/>
          <w:b/>
          <w:sz w:val="24"/>
          <w:szCs w:val="24"/>
          <w:lang w:val="ru-RU"/>
        </w:rPr>
        <w:t>П</w:t>
      </w:r>
      <w:r w:rsidR="0056477B" w:rsidRPr="00593DFE">
        <w:rPr>
          <w:rFonts w:ascii="Times New Roman" w:hAnsi="Times New Roman" w:cs="Times New Roman"/>
          <w:b/>
          <w:sz w:val="24"/>
          <w:szCs w:val="24"/>
          <w:lang w:val="ru-RU"/>
        </w:rPr>
        <w:t>риложение №1.</w:t>
      </w:r>
    </w:p>
    <w:p w:rsidR="00680F54" w:rsidRPr="00593DFE" w:rsidRDefault="00680F54"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Данный план реализуется в процессе целенаправленной деятельности: на дополнительных занятиях, различных внеклассных мероприятий, в практической деятельности, в тесном сотрудничестве с родителями воспитанников.</w:t>
      </w:r>
    </w:p>
    <w:p w:rsidR="00680F54" w:rsidRPr="00593DFE" w:rsidRDefault="00680F54" w:rsidP="00593DFE">
      <w:pPr>
        <w:pStyle w:val="aff2"/>
        <w:tabs>
          <w:tab w:val="left" w:pos="720"/>
        </w:tabs>
        <w:ind w:left="4" w:right="-142" w:firstLine="542"/>
        <w:jc w:val="both"/>
        <w:rPr>
          <w:lang w:bidi="he-IL"/>
        </w:rPr>
      </w:pPr>
      <w:r w:rsidRPr="00593DFE">
        <w:rPr>
          <w:w w:val="117"/>
        </w:rPr>
        <w:t xml:space="preserve">В </w:t>
      </w:r>
      <w:r w:rsidRPr="00593DFE">
        <w:t xml:space="preserve">соответствии с ФЗ </w:t>
      </w:r>
      <w:r w:rsidRPr="00593DFE">
        <w:rPr>
          <w:lang w:bidi="he-IL"/>
        </w:rPr>
        <w:t xml:space="preserve">«Об образовании в Российской Федерации» родители являются не только равноправными, но и равноответственными участниками образовательного процесса. </w:t>
      </w:r>
    </w:p>
    <w:p w:rsidR="00680F54" w:rsidRPr="00593DFE" w:rsidRDefault="00680F54" w:rsidP="00593DFE">
      <w:pPr>
        <w:pStyle w:val="aff2"/>
        <w:tabs>
          <w:tab w:val="left" w:pos="720"/>
        </w:tabs>
        <w:ind w:left="4" w:right="-142" w:firstLine="542"/>
        <w:jc w:val="both"/>
        <w:rPr>
          <w:lang w:bidi="he-IL"/>
        </w:rPr>
      </w:pPr>
    </w:p>
    <w:p w:rsidR="000E6E78" w:rsidRPr="00593DFE" w:rsidRDefault="000E6E78" w:rsidP="00593DFE">
      <w:pPr>
        <w:pStyle w:val="a7"/>
        <w:shd w:val="clear" w:color="auto" w:fill="FFFFFF"/>
        <w:tabs>
          <w:tab w:val="left" w:pos="540"/>
        </w:tabs>
        <w:spacing w:before="0" w:beforeAutospacing="0" w:after="0" w:afterAutospacing="0"/>
        <w:ind w:right="-142"/>
        <w:jc w:val="center"/>
        <w:textAlignment w:val="baseline"/>
        <w:rPr>
          <w:color w:val="000000"/>
          <w:lang w:val="ru-RU"/>
        </w:rPr>
      </w:pPr>
      <w:r w:rsidRPr="00593DFE">
        <w:rPr>
          <w:b/>
          <w:iCs/>
          <w:lang w:val="ru-RU" w:bidi="he-IL"/>
        </w:rPr>
        <w:t xml:space="preserve">Организация  образовательного процесса  </w:t>
      </w:r>
      <w:r w:rsidRPr="00593DFE">
        <w:rPr>
          <w:b/>
          <w:lang w:val="ru-RU"/>
        </w:rPr>
        <w:t>по озн</w:t>
      </w:r>
      <w:r w:rsidR="00E078E0" w:rsidRPr="00593DFE">
        <w:rPr>
          <w:b/>
          <w:lang w:val="ru-RU"/>
        </w:rPr>
        <w:t xml:space="preserve">акомлению </w:t>
      </w:r>
      <w:r w:rsidR="008D6643" w:rsidRPr="00593DFE">
        <w:rPr>
          <w:b/>
          <w:lang w:val="ru-RU"/>
        </w:rPr>
        <w:t>детей старшего дошкольного возраста с</w:t>
      </w:r>
      <w:r w:rsidR="00E078E0" w:rsidRPr="00593DFE">
        <w:rPr>
          <w:b/>
          <w:lang w:val="ru-RU"/>
        </w:rPr>
        <w:t xml:space="preserve"> финансовой грамотност</w:t>
      </w:r>
      <w:r w:rsidR="008D6643" w:rsidRPr="00593DFE">
        <w:rPr>
          <w:b/>
          <w:lang w:val="ru-RU"/>
        </w:rPr>
        <w:t>ью</w:t>
      </w:r>
      <w:r w:rsidRPr="00593DFE">
        <w:rPr>
          <w:b/>
          <w:lang w:val="ru-RU"/>
        </w:rPr>
        <w:t>.</w:t>
      </w:r>
    </w:p>
    <w:p w:rsidR="008D6643" w:rsidRPr="00593DFE" w:rsidRDefault="000E6E78" w:rsidP="00593DFE">
      <w:pPr>
        <w:spacing w:line="240" w:lineRule="auto"/>
        <w:ind w:left="426" w:right="-142" w:hanging="142"/>
        <w:jc w:val="both"/>
        <w:rPr>
          <w:rFonts w:ascii="Times New Roman" w:hAnsi="Times New Roman" w:cs="Times New Roman"/>
          <w:sz w:val="24"/>
          <w:szCs w:val="24"/>
          <w:lang w:val="ru-RU"/>
        </w:rPr>
      </w:pPr>
      <w:r w:rsidRPr="00593DFE">
        <w:rPr>
          <w:rFonts w:ascii="Times New Roman" w:hAnsi="Times New Roman" w:cs="Times New Roman"/>
          <w:color w:val="000000"/>
          <w:sz w:val="24"/>
          <w:szCs w:val="24"/>
          <w:lang w:val="ru-RU"/>
        </w:rPr>
        <w:t xml:space="preserve">Организация образовательного процесса осуществляется в соответствии с </w:t>
      </w:r>
      <w:r w:rsidR="008D6643" w:rsidRPr="00593DFE">
        <w:rPr>
          <w:rFonts w:ascii="Times New Roman" w:hAnsi="Times New Roman" w:cs="Times New Roman"/>
          <w:sz w:val="24"/>
          <w:szCs w:val="24"/>
          <w:lang w:val="ru-RU"/>
        </w:rPr>
        <w:t xml:space="preserve">основной образовательной программой муниципального бюджетного дошкольного образовательного учреждения «Детский сад комбинированного вида №4 «Теремок»  города </w:t>
      </w:r>
      <w:r w:rsidR="00C36234" w:rsidRPr="00593DFE">
        <w:rPr>
          <w:rFonts w:ascii="Times New Roman" w:hAnsi="Times New Roman" w:cs="Times New Roman"/>
          <w:sz w:val="24"/>
          <w:szCs w:val="24"/>
          <w:lang w:val="ru-RU"/>
        </w:rPr>
        <w:t xml:space="preserve"> </w:t>
      </w:r>
      <w:r w:rsidR="008D6643" w:rsidRPr="00593DFE">
        <w:rPr>
          <w:rFonts w:ascii="Times New Roman" w:hAnsi="Times New Roman" w:cs="Times New Roman"/>
          <w:sz w:val="24"/>
          <w:szCs w:val="24"/>
          <w:lang w:val="ru-RU"/>
        </w:rPr>
        <w:t>Новопавловска,   на основе программы  А.Д. Шатовой «Экономическое воспитание дошкольников».</w:t>
      </w:r>
    </w:p>
    <w:p w:rsidR="00680F54" w:rsidRPr="00593DFE" w:rsidRDefault="00680F54" w:rsidP="00593DFE">
      <w:pPr>
        <w:spacing w:line="240" w:lineRule="auto"/>
        <w:ind w:left="426" w:right="-142" w:hanging="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Перспективное планирование по программе «Финансовая грамотность дошкольника» </w:t>
      </w:r>
      <w:r w:rsidR="00C36234" w:rsidRPr="00593DFE">
        <w:rPr>
          <w:rFonts w:ascii="Times New Roman" w:hAnsi="Times New Roman" w:cs="Times New Roman"/>
          <w:b/>
          <w:sz w:val="24"/>
          <w:szCs w:val="24"/>
          <w:lang w:val="ru-RU"/>
        </w:rPr>
        <w:t xml:space="preserve"> В старшей  группе комбинированной направленности </w:t>
      </w:r>
      <w:r w:rsidRPr="00593DFE">
        <w:rPr>
          <w:rFonts w:ascii="Times New Roman" w:hAnsi="Times New Roman" w:cs="Times New Roman"/>
          <w:b/>
          <w:sz w:val="24"/>
          <w:szCs w:val="24"/>
          <w:lang w:val="ru-RU"/>
        </w:rPr>
        <w:t xml:space="preserve"> </w:t>
      </w:r>
      <w:r w:rsidR="00C36234" w:rsidRPr="00593DFE">
        <w:rPr>
          <w:rFonts w:ascii="Times New Roman" w:hAnsi="Times New Roman" w:cs="Times New Roman"/>
          <w:b/>
          <w:sz w:val="24"/>
          <w:szCs w:val="24"/>
          <w:lang w:val="ru-RU"/>
        </w:rPr>
        <w:t>«Ягодка</w:t>
      </w:r>
      <w:r w:rsidR="000E6E78" w:rsidRPr="00593DFE">
        <w:rPr>
          <w:rFonts w:ascii="Times New Roman" w:hAnsi="Times New Roman" w:cs="Times New Roman"/>
          <w:b/>
          <w:sz w:val="24"/>
          <w:szCs w:val="24"/>
          <w:lang w:val="ru-RU"/>
        </w:rPr>
        <w:t>».</w:t>
      </w:r>
      <w:r w:rsidR="0056477B" w:rsidRPr="00593DFE">
        <w:rPr>
          <w:rFonts w:ascii="Times New Roman" w:hAnsi="Times New Roman" w:cs="Times New Roman"/>
          <w:b/>
          <w:sz w:val="24"/>
          <w:szCs w:val="24"/>
          <w:lang w:val="ru-RU"/>
        </w:rPr>
        <w:t xml:space="preserve"> </w:t>
      </w:r>
      <w:r w:rsidR="00523FF0">
        <w:rPr>
          <w:rFonts w:ascii="Times New Roman" w:hAnsi="Times New Roman" w:cs="Times New Roman"/>
          <w:b/>
          <w:sz w:val="24"/>
          <w:szCs w:val="24"/>
          <w:lang w:val="ru-RU"/>
        </w:rPr>
        <w:t>П</w:t>
      </w:r>
      <w:r w:rsidR="0056477B" w:rsidRPr="00593DFE">
        <w:rPr>
          <w:rFonts w:ascii="Times New Roman" w:hAnsi="Times New Roman" w:cs="Times New Roman"/>
          <w:b/>
          <w:sz w:val="24"/>
          <w:szCs w:val="24"/>
          <w:lang w:val="ru-RU"/>
        </w:rPr>
        <w:t>риложение №2.</w:t>
      </w:r>
    </w:p>
    <w:p w:rsidR="006D45CA" w:rsidRPr="00593DFE" w:rsidRDefault="008E420A"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Р</w:t>
      </w:r>
      <w:r w:rsidR="00241D2B" w:rsidRPr="00593DFE">
        <w:rPr>
          <w:rFonts w:ascii="Times New Roman" w:eastAsia="Batang" w:hAnsi="Times New Roman" w:cs="Times New Roman"/>
          <w:b/>
          <w:sz w:val="24"/>
          <w:szCs w:val="24"/>
          <w:lang w:val="ru-RU"/>
        </w:rPr>
        <w:t>ечевое развитие:</w:t>
      </w:r>
    </w:p>
    <w:p w:rsidR="00236C4E" w:rsidRPr="00593DFE" w:rsidRDefault="00236C4E" w:rsidP="00593DFE">
      <w:pPr>
        <w:spacing w:after="0" w:line="240" w:lineRule="auto"/>
        <w:ind w:right="-142"/>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224B4D" w:rsidRPr="00593DFE" w:rsidRDefault="00224B4D"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 Развитие речи</w:t>
      </w:r>
    </w:p>
    <w:p w:rsidR="00224B4D" w:rsidRPr="00593DFE" w:rsidRDefault="00224B4D" w:rsidP="00593DFE">
      <w:pPr>
        <w:snapToGrid w:val="0"/>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Развивающая речевая среда. </w:t>
      </w:r>
      <w:r w:rsidR="00241D2B" w:rsidRPr="00593DFE">
        <w:rPr>
          <w:rFonts w:ascii="Times New Roman" w:hAnsi="Times New Roman" w:cs="Times New Roman"/>
          <w:bCs/>
          <w:sz w:val="24"/>
          <w:szCs w:val="24"/>
          <w:lang w:val="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A70AE" w:rsidRPr="00593DFE" w:rsidRDefault="00DA70AE"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lastRenderedPageBreak/>
        <w:t>Формирование словаря.</w:t>
      </w:r>
      <w:r w:rsidRPr="00593DFE">
        <w:rPr>
          <w:rFonts w:ascii="Times New Roman" w:hAnsi="Times New Roman" w:cs="Times New Roman"/>
          <w:sz w:val="24"/>
          <w:szCs w:val="24"/>
          <w:lang w:val="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Звуковая культура речи. </w:t>
      </w:r>
      <w:r w:rsidRPr="00593DFE">
        <w:rPr>
          <w:rFonts w:ascii="Times New Roman" w:hAnsi="Times New Roman" w:cs="Times New Roman"/>
          <w:sz w:val="24"/>
          <w:szCs w:val="24"/>
          <w:lang w:val="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Грамматический строй речи. </w:t>
      </w:r>
      <w:r w:rsidRPr="00593DFE">
        <w:rPr>
          <w:rFonts w:ascii="Times New Roman" w:hAnsi="Times New Roman" w:cs="Times New Roman"/>
          <w:sz w:val="24"/>
          <w:szCs w:val="24"/>
          <w:lang w:val="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Знакомить с разными способами образования слов (сахарница, хлебница; масленка, солонка; воспитатель, учитель, строитель).</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составлять по образцу простые и сложные предложения.</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Совершенствовать умение пользоваться прямой и косвенной речью.</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Связная речь. </w:t>
      </w:r>
      <w:r w:rsidRPr="00593DFE">
        <w:rPr>
          <w:rFonts w:ascii="Times New Roman" w:hAnsi="Times New Roman" w:cs="Times New Roman"/>
          <w:sz w:val="24"/>
          <w:szCs w:val="24"/>
          <w:lang w:val="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монологическую форму речи. Учить связно, последовательно и выразительно пересказывать небольшие сказки, рассказы.</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умение составлять рассказы о событиях из личного опыта, придумывать свои концовки к сказкам.</w:t>
      </w:r>
    </w:p>
    <w:p w:rsidR="00224B4D" w:rsidRPr="00593DFE" w:rsidRDefault="00224B4D"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sz w:val="24"/>
          <w:szCs w:val="24"/>
          <w:lang w:val="ru-RU"/>
        </w:rPr>
        <w:t xml:space="preserve">Формировать умение составлять небольшие рассказы творческого характера на тему, предложенную воспитателем.                                                                                                                                                                               </w:t>
      </w:r>
      <w:r w:rsidR="00F8008B" w:rsidRPr="00593DFE">
        <w:rPr>
          <w:rFonts w:ascii="Times New Roman" w:hAnsi="Times New Roman" w:cs="Times New Roman"/>
          <w:b/>
          <w:sz w:val="24"/>
          <w:szCs w:val="24"/>
          <w:lang w:val="ru-RU"/>
        </w:rPr>
        <w:t>Основы грамотности</w:t>
      </w:r>
      <w:r w:rsidRPr="00593DFE">
        <w:rPr>
          <w:rFonts w:ascii="Times New Roman" w:hAnsi="Times New Roman" w:cs="Times New Roman"/>
          <w:b/>
          <w:sz w:val="24"/>
          <w:szCs w:val="24"/>
          <w:lang w:val="ru-RU"/>
        </w:rPr>
        <w:t xml:space="preserve">. </w:t>
      </w:r>
      <w:r w:rsidRPr="00593DFE">
        <w:rPr>
          <w:rFonts w:ascii="Times New Roman" w:eastAsia="Times New Roman" w:hAnsi="Times New Roman" w:cs="Times New Roman"/>
          <w:sz w:val="24"/>
          <w:szCs w:val="24"/>
          <w:lang w:val="ru-RU"/>
        </w:rPr>
        <w:t xml:space="preserve">Продолжать работу по развитию фонематической стороны речи и овладению элементарными графическими умениями. Продолжать работу со звучащим словом, определению его протяженности. Вводить термин «слог» и графическая запись слогового деления. Продолжать учить  интонационно выделять заданные звуки в словах, подбирать слова на определенный звук, вычленять первый звук в слове Знакомить со смыслоразличительной функцией звука. Учить различать гласные и согласные звуки. Знакомить с делением на твердые и мягкие согласные звуки. Учить овладевать </w:t>
      </w:r>
      <w:r w:rsidRPr="00593DFE">
        <w:rPr>
          <w:rFonts w:ascii="Times New Roman" w:eastAsia="Times New Roman" w:hAnsi="Times New Roman" w:cs="Times New Roman"/>
          <w:b/>
          <w:bCs/>
          <w:sz w:val="24"/>
          <w:szCs w:val="24"/>
          <w:lang w:val="ru-RU"/>
        </w:rPr>
        <w:t>технической стороной письма и элементарными графическими умениями</w:t>
      </w:r>
    </w:p>
    <w:p w:rsidR="00224B4D" w:rsidRPr="00593DFE" w:rsidRDefault="00224B4D"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Приобщение к художественной     литературе</w:t>
      </w:r>
    </w:p>
    <w:p w:rsidR="00224B4D" w:rsidRPr="00593DFE" w:rsidRDefault="00224B4D"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интерес детей к художественной литературе.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Способствовать формированию эмоционального отношения к литературным произведениям.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Помогать выразительно, с естественными интонациями читать стихи, участвовать в чтении текста по ролям, в инсценировках.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знакомить с книгами. Обращать внимание детей на оформление книги, на иллюстрации. </w:t>
      </w:r>
    </w:p>
    <w:p w:rsidR="00224B4D" w:rsidRPr="00593DFE" w:rsidRDefault="00224B4D"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hAnsi="Times New Roman" w:cs="Times New Roman"/>
          <w:sz w:val="24"/>
          <w:szCs w:val="24"/>
          <w:lang w:val="ru-RU"/>
        </w:rPr>
        <w:t>Сравнивать иллюстрации разных художников к одному и тому же произведению. Выяснять симпатии и предпочтения детей.</w:t>
      </w:r>
    </w:p>
    <w:p w:rsidR="00224B4D" w:rsidRPr="00593DFE" w:rsidRDefault="00224B4D"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Х</w:t>
      </w:r>
      <w:r w:rsidR="006D45CA" w:rsidRPr="00593DFE">
        <w:rPr>
          <w:rFonts w:ascii="Times New Roman" w:eastAsia="Batang" w:hAnsi="Times New Roman" w:cs="Times New Roman"/>
          <w:b/>
          <w:sz w:val="24"/>
          <w:szCs w:val="24"/>
          <w:lang w:val="ru-RU"/>
        </w:rPr>
        <w:t>удожественно –эстетическое развитие;</w:t>
      </w:r>
    </w:p>
    <w:p w:rsidR="00224B4D" w:rsidRPr="00593DFE" w:rsidRDefault="00224B4D"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 Приобщение   к искусству</w:t>
      </w:r>
    </w:p>
    <w:p w:rsidR="00E124D2" w:rsidRPr="00593DFE" w:rsidRDefault="00DA70A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Изобразительная деятельность</w:t>
      </w:r>
      <w:r w:rsidR="00DA70AE" w:rsidRPr="00593DFE">
        <w:rPr>
          <w:rFonts w:ascii="Times New Roman" w:hAnsi="Times New Roman" w:cs="Times New Roman"/>
          <w:b/>
          <w:sz w:val="24"/>
          <w:szCs w:val="24"/>
          <w:lang w:val="ru-RU"/>
        </w:rPr>
        <w:t xml:space="preserve">. </w:t>
      </w:r>
      <w:r w:rsidR="00DA70AE" w:rsidRPr="00593DFE">
        <w:rPr>
          <w:rFonts w:ascii="Times New Roman" w:hAnsi="Times New Roman" w:cs="Times New Roman"/>
          <w:sz w:val="24"/>
          <w:szCs w:val="24"/>
          <w:lang w:val="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w:t>
      </w:r>
      <w:r w:rsidR="00DA70AE" w:rsidRPr="00593DFE">
        <w:rPr>
          <w:rFonts w:ascii="Times New Roman" w:hAnsi="Times New Roman" w:cs="Times New Roman"/>
          <w:sz w:val="24"/>
          <w:szCs w:val="24"/>
          <w:lang w:val="ru-RU"/>
        </w:rPr>
        <w:lastRenderedPageBreak/>
        <w:t>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24B4D" w:rsidRPr="00593DFE" w:rsidRDefault="00753A23"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Р</w:t>
      </w:r>
      <w:r w:rsidR="00224B4D" w:rsidRPr="00593DFE">
        <w:rPr>
          <w:rFonts w:ascii="Times New Roman" w:hAnsi="Times New Roman" w:cs="Times New Roman"/>
          <w:b/>
          <w:bCs/>
          <w:sz w:val="24"/>
          <w:szCs w:val="24"/>
          <w:lang w:val="ru-RU"/>
        </w:rPr>
        <w:t xml:space="preserve">исование. </w:t>
      </w:r>
      <w:r w:rsidR="00224B4D" w:rsidRPr="00593DFE">
        <w:rPr>
          <w:rFonts w:ascii="Times New Roman" w:hAnsi="Times New Roman" w:cs="Times New Roman"/>
          <w:sz w:val="24"/>
          <w:szCs w:val="24"/>
          <w:lang w:val="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рисовать акварелью в соответствии с ее спецификой (прозрачностью и легкостью цвета, плавностью перехода одного цвета в другой).</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карандашном исполнении дети могут, регулируя нажим, передать до трех оттенков цвета.</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композиционные умения, учить располагать изображения на полосе внизу листа, по всему листу.</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53A23" w:rsidRPr="00593DFE" w:rsidRDefault="00753A23"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Народное декоративно-прикладное искусство. </w:t>
      </w:r>
      <w:r w:rsidRPr="00593DFE">
        <w:rPr>
          <w:rFonts w:ascii="Times New Roman" w:hAnsi="Times New Roman" w:cs="Times New Roman"/>
          <w:bCs/>
          <w:sz w:val="24"/>
          <w:szCs w:val="24"/>
          <w:lang w:val="ru-RU"/>
        </w:rPr>
        <w:t xml:space="preserve">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Продолжать знакомить детей с изделиями народных промыслов, закреплять и углублять </w:t>
      </w:r>
      <w:r w:rsidRPr="00593DFE">
        <w:rPr>
          <w:rFonts w:ascii="Times New Roman" w:hAnsi="Times New Roman" w:cs="Times New Roman"/>
          <w:bCs/>
          <w:sz w:val="24"/>
          <w:szCs w:val="24"/>
          <w:lang w:val="ru-RU"/>
        </w:rPr>
        <w:lastRenderedPageBreak/>
        <w:t>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753A23" w:rsidRPr="00593DFE" w:rsidRDefault="00753A23"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53A23" w:rsidRPr="00593DFE" w:rsidRDefault="00224B4D"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Лепка. </w:t>
      </w:r>
      <w:r w:rsidR="00753A23" w:rsidRPr="00593DFE">
        <w:rPr>
          <w:rFonts w:ascii="Times New Roman" w:hAnsi="Times New Roman" w:cs="Times New Roman"/>
          <w:bCs/>
          <w:sz w:val="24"/>
          <w:szCs w:val="24"/>
          <w:lang w:val="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24B4D" w:rsidRPr="00593DFE" w:rsidRDefault="00753A23"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Cs/>
          <w:sz w:val="24"/>
          <w:szCs w:val="24"/>
          <w:lang w:val="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умение тщательно мыть руки по окончании лепки.</w:t>
      </w:r>
    </w:p>
    <w:p w:rsidR="00753A23"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Аппликация. </w:t>
      </w:r>
      <w:r w:rsidR="00753A23" w:rsidRPr="00593DFE">
        <w:rPr>
          <w:rFonts w:ascii="Times New Roman" w:hAnsi="Times New Roman" w:cs="Times New Roman"/>
          <w:bCs/>
          <w:sz w:val="24"/>
          <w:szCs w:val="24"/>
          <w:lang w:val="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224B4D" w:rsidRPr="00593DFE" w:rsidRDefault="000E23F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lastRenderedPageBreak/>
        <w:t>Прикладное творчество</w:t>
      </w:r>
      <w:r w:rsidR="00224B4D" w:rsidRPr="00593DFE">
        <w:rPr>
          <w:rFonts w:ascii="Times New Roman" w:hAnsi="Times New Roman" w:cs="Times New Roman"/>
          <w:b/>
          <w:bCs/>
          <w:sz w:val="24"/>
          <w:szCs w:val="24"/>
          <w:lang w:val="ru-RU"/>
        </w:rPr>
        <w:t xml:space="preserve">. </w:t>
      </w:r>
      <w:r w:rsidR="00224B4D" w:rsidRPr="00593DFE">
        <w:rPr>
          <w:rFonts w:ascii="Times New Roman" w:hAnsi="Times New Roman" w:cs="Times New Roman"/>
          <w:sz w:val="24"/>
          <w:szCs w:val="24"/>
          <w:lang w:val="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детей экономно и рационально расходовать материалы.</w:t>
      </w:r>
    </w:p>
    <w:p w:rsidR="000E23FE" w:rsidRPr="00593DFE" w:rsidRDefault="00753A23" w:rsidP="00593DFE">
      <w:pPr>
        <w:spacing w:after="0" w:line="240" w:lineRule="auto"/>
        <w:ind w:right="-142"/>
        <w:jc w:val="both"/>
        <w:rPr>
          <w:rFonts w:ascii="Times New Roman" w:hAnsi="Times New Roman" w:cs="Times New Roman"/>
          <w:b/>
          <w:color w:val="FF0000"/>
          <w:sz w:val="24"/>
          <w:szCs w:val="24"/>
          <w:lang w:val="ru-RU"/>
        </w:rPr>
      </w:pPr>
      <w:r w:rsidRPr="00593DFE">
        <w:rPr>
          <w:rFonts w:ascii="Times New Roman" w:hAnsi="Times New Roman" w:cs="Times New Roman"/>
          <w:sz w:val="24"/>
          <w:szCs w:val="24"/>
          <w:lang w:val="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24B4D" w:rsidRPr="00593DFE" w:rsidRDefault="000E23FE"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Музыкальная деятельность</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интерес и любовь к музыке, музыкальную отзывчивость на нее.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Формировать музыкальную культуру на основе знакомства с классической, народной и современной музыкой.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музыкальные способности детей: звуковысо- тный, ритмический, тембровый, динамический слух.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Слушание.</w:t>
      </w:r>
      <w:r w:rsidRPr="00593DFE">
        <w:rPr>
          <w:rFonts w:ascii="Times New Roman" w:hAnsi="Times New Roman" w:cs="Times New Roman"/>
          <w:sz w:val="24"/>
          <w:szCs w:val="24"/>
          <w:lang w:val="ru-RU"/>
        </w:rPr>
        <w:t xml:space="preserve"> Учить различать жанры музыкальных произведений (марш, танец, песня).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Пение.</w:t>
      </w:r>
      <w:r w:rsidRPr="00593DFE">
        <w:rPr>
          <w:rFonts w:ascii="Times New Roman" w:hAnsi="Times New Roman" w:cs="Times New Roman"/>
          <w:sz w:val="24"/>
          <w:szCs w:val="24"/>
          <w:lang w:val="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развитию навыков сольного пения, с музыкальным сопровождением и без него.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Содействовать проявлению самостоятельности и творческому исполнению песен разного характера.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песенный музыкальный вкус.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Песенное творчество.</w:t>
      </w:r>
      <w:r w:rsidRPr="00593DFE">
        <w:rPr>
          <w:rFonts w:ascii="Times New Roman" w:hAnsi="Times New Roman" w:cs="Times New Roman"/>
          <w:sz w:val="24"/>
          <w:szCs w:val="24"/>
          <w:lang w:val="ru-RU"/>
        </w:rPr>
        <w:t xml:space="preserve"> Учить импровизировать мелодию на заданный текст.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сочинять мелодии различного характера: ласковую колыбельную, задорный или бодрый марш, плавный вальс, веселую плясовую.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Музыкально-ритмические движения.</w:t>
      </w:r>
      <w:r w:rsidRPr="00593DFE">
        <w:rPr>
          <w:rFonts w:ascii="Times New Roman" w:hAnsi="Times New Roman" w:cs="Times New Roman"/>
          <w:sz w:val="24"/>
          <w:szCs w:val="24"/>
          <w:lang w:val="ru-RU"/>
        </w:rPr>
        <w:t xml:space="preserve"> Развивать чувство ритма, умение передавать через движения характер музыки, ее эмоционально-образ- ное содержание.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Познакомить с русским хороводом, пляской, а также с танцами других народов.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Музыкально-игровое и танцевальное творчество.</w:t>
      </w:r>
      <w:r w:rsidRPr="00593DFE">
        <w:rPr>
          <w:rFonts w:ascii="Times New Roman" w:hAnsi="Times New Roman" w:cs="Times New Roman"/>
          <w:sz w:val="24"/>
          <w:szCs w:val="24"/>
          <w:lang w:val="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самостоятельно придумывать движения, отражающие содержание песни.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Побуждать к инсценированию содержания песен, хороводов.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Игра на детских музыкальных инструментах.</w:t>
      </w:r>
      <w:r w:rsidRPr="00593DFE">
        <w:rPr>
          <w:rFonts w:ascii="Times New Roman" w:hAnsi="Times New Roman" w:cs="Times New Roman"/>
          <w:sz w:val="24"/>
          <w:szCs w:val="24"/>
          <w:lang w:val="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0E23F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творчество детей, побуждать их к активным самостоятельным действиям. </w:t>
      </w:r>
    </w:p>
    <w:p w:rsidR="007A342B" w:rsidRPr="00593DFE" w:rsidRDefault="00224B4D"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Ф</w:t>
      </w:r>
      <w:r w:rsidR="006D45CA" w:rsidRPr="00593DFE">
        <w:rPr>
          <w:rFonts w:ascii="Times New Roman" w:eastAsia="Batang" w:hAnsi="Times New Roman" w:cs="Times New Roman"/>
          <w:b/>
          <w:sz w:val="24"/>
          <w:szCs w:val="24"/>
          <w:lang w:val="ru-RU"/>
        </w:rPr>
        <w:t xml:space="preserve">изическое развитие. </w:t>
      </w:r>
    </w:p>
    <w:p w:rsidR="00BB0F15" w:rsidRPr="00593DFE" w:rsidRDefault="00BB0F15" w:rsidP="00593DFE">
      <w:pPr>
        <w:spacing w:after="0" w:line="240" w:lineRule="auto"/>
        <w:ind w:right="-142"/>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1764D2" w:rsidRPr="00593DFE" w:rsidRDefault="001764D2"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Формирование начальных представлений   о здоровом образе жизни</w:t>
      </w:r>
    </w:p>
    <w:p w:rsidR="001764D2" w:rsidRPr="00593DFE" w:rsidRDefault="001764D2"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Физическая  культура</w:t>
      </w:r>
    </w:p>
    <w:p w:rsidR="0065318A" w:rsidRPr="00593DFE" w:rsidRDefault="0065318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Становление ценностей здорового образа жизни. </w:t>
      </w:r>
      <w:r w:rsidRPr="00593DFE">
        <w:rPr>
          <w:rFonts w:ascii="Times New Roman" w:hAnsi="Times New Roman" w:cs="Times New Roman"/>
          <w:sz w:val="24"/>
          <w:szCs w:val="24"/>
          <w:lang w:val="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65318A" w:rsidRPr="00593DFE" w:rsidRDefault="0065318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Воспитание культурно-гигиенических навыков. </w:t>
      </w:r>
      <w:r w:rsidRPr="00593DFE">
        <w:rPr>
          <w:rFonts w:ascii="Times New Roman" w:hAnsi="Times New Roman" w:cs="Times New Roman"/>
          <w:sz w:val="24"/>
          <w:szCs w:val="24"/>
          <w:lang w:val="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5318A" w:rsidRPr="00593DFE" w:rsidRDefault="0065318A"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Физическая культура.</w:t>
      </w:r>
    </w:p>
    <w:p w:rsidR="001764D2" w:rsidRPr="00593DFE" w:rsidRDefault="0065318A"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 Физкультурные занятия и упражнения</w:t>
      </w:r>
      <w:r w:rsidRPr="00593DFE">
        <w:rPr>
          <w:rFonts w:ascii="Times New Roman" w:hAnsi="Times New Roman" w:cs="Times New Roman"/>
          <w:sz w:val="24"/>
          <w:szCs w:val="24"/>
          <w:lang w:val="ru-RU"/>
        </w:rPr>
        <w:t xml:space="preserve">. </w:t>
      </w:r>
      <w:r w:rsidR="001764D2" w:rsidRPr="00593DFE">
        <w:rPr>
          <w:rFonts w:ascii="Times New Roman" w:hAnsi="Times New Roman" w:cs="Times New Roman"/>
          <w:sz w:val="24"/>
          <w:szCs w:val="24"/>
          <w:lang w:val="ru-RU"/>
        </w:rPr>
        <w:t>Продолжать формировать правильную осанку; умение осознанно выполнять движения.</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Совершенствовать двигательные умения и навыки детей.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быстроту, силу, выносливость, гибкость.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легко ходить и бегать, энергично отталкиваясь от опоры. Учить бегать наперегонки, с преодолением препятствий.</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лазать по гимнастической стенке, меняя темп.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Учить ориентироваться в пространстве.</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элементам спортивных игр, играм с элементами соревнования, играм-эстафетам.</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Приучать помогать взрослым готовить физкультурный инвентарь к занятиям физическими упражнениями, убирать его на место.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Поддерживать интерес детей к различным видам спорта, сообщать им некоторые сведения о событиях спортивной жизни страны.</w:t>
      </w:r>
    </w:p>
    <w:p w:rsidR="004A2FCE" w:rsidRPr="00593DFE" w:rsidRDefault="00030EAC" w:rsidP="00593DFE">
      <w:pPr>
        <w:shd w:val="clear" w:color="auto" w:fill="FFFFFF"/>
        <w:spacing w:after="0" w:line="240" w:lineRule="auto"/>
        <w:ind w:right="-142"/>
        <w:jc w:val="both"/>
        <w:rPr>
          <w:rFonts w:ascii="Times New Roman" w:eastAsia="Times New Roman" w:hAnsi="Times New Roman" w:cs="Times New Roman"/>
          <w:bCs/>
          <w:color w:val="000000"/>
          <w:sz w:val="24"/>
          <w:szCs w:val="24"/>
          <w:lang w:val="ru-RU"/>
        </w:rPr>
      </w:pPr>
      <w:r w:rsidRPr="00593DFE">
        <w:rPr>
          <w:rFonts w:ascii="Times New Roman" w:eastAsia="Times New Roman" w:hAnsi="Times New Roman" w:cs="Times New Roman"/>
          <w:b/>
          <w:bCs/>
          <w:color w:val="000000"/>
          <w:sz w:val="24"/>
          <w:szCs w:val="24"/>
          <w:lang w:val="ru-RU"/>
        </w:rPr>
        <w:t xml:space="preserve">Спортивные и подвижные игры. </w:t>
      </w:r>
      <w:r w:rsidRPr="00593DFE">
        <w:rPr>
          <w:rFonts w:ascii="Times New Roman" w:eastAsia="Times New Roman" w:hAnsi="Times New Roman" w:cs="Times New Roman"/>
          <w:bCs/>
          <w:color w:val="000000"/>
          <w:sz w:val="24"/>
          <w:szCs w:val="24"/>
          <w:lang w:val="ru-RU"/>
        </w:rPr>
        <w:t>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4A2FCE" w:rsidRPr="00593DFE" w:rsidRDefault="00B86CAA" w:rsidP="00593DFE">
      <w:pPr>
        <w:keepNext/>
        <w:spacing w:after="0" w:line="240" w:lineRule="auto"/>
        <w:ind w:right="-142"/>
        <w:jc w:val="center"/>
        <w:rPr>
          <w:rFonts w:ascii="Times New Roman" w:hAnsi="Times New Roman" w:cs="Times New Roman"/>
          <w:b/>
          <w:bCs/>
          <w:iCs/>
          <w:color w:val="000000"/>
          <w:spacing w:val="-5"/>
          <w:sz w:val="24"/>
          <w:szCs w:val="24"/>
          <w:lang w:val="ru-RU"/>
        </w:rPr>
      </w:pPr>
      <w:r w:rsidRPr="00593DFE">
        <w:rPr>
          <w:rFonts w:ascii="Times New Roman" w:hAnsi="Times New Roman" w:cs="Times New Roman"/>
          <w:b/>
          <w:bCs/>
          <w:iCs/>
          <w:color w:val="000000"/>
          <w:spacing w:val="-5"/>
          <w:sz w:val="24"/>
          <w:szCs w:val="24"/>
          <w:lang w:val="ru-RU"/>
        </w:rPr>
        <w:t>2.2.</w:t>
      </w:r>
      <w:r w:rsidR="004A2FCE" w:rsidRPr="00593DFE">
        <w:rPr>
          <w:rFonts w:ascii="Times New Roman" w:hAnsi="Times New Roman" w:cs="Times New Roman"/>
          <w:b/>
          <w:bCs/>
          <w:iCs/>
          <w:color w:val="000000"/>
          <w:spacing w:val="-5"/>
          <w:sz w:val="24"/>
          <w:szCs w:val="24"/>
          <w:lang w:val="ru-RU"/>
        </w:rPr>
        <w:t>Региональный компонент.</w:t>
      </w:r>
    </w:p>
    <w:p w:rsidR="004A2FCE" w:rsidRPr="00593DFE" w:rsidRDefault="004A2FCE" w:rsidP="00593DFE">
      <w:pPr>
        <w:shd w:val="clear" w:color="auto" w:fill="FFFFFF"/>
        <w:spacing w:after="0" w:line="240" w:lineRule="auto"/>
        <w:ind w:right="-142" w:firstLine="70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4A2FCE" w:rsidRPr="00593DFE" w:rsidRDefault="004A2FCE" w:rsidP="00593DFE">
      <w:pPr>
        <w:shd w:val="clear" w:color="auto" w:fill="FFFFFF"/>
        <w:spacing w:after="0" w:line="240" w:lineRule="auto"/>
        <w:ind w:right="-142" w:firstLine="72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ДОО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4A2FCE" w:rsidRPr="00593DFE" w:rsidRDefault="004A2FCE" w:rsidP="00593DFE">
      <w:pPr>
        <w:shd w:val="clear" w:color="auto" w:fill="FFFFFF"/>
        <w:spacing w:after="0" w:line="240" w:lineRule="auto"/>
        <w:ind w:right="-142" w:firstLine="72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4A2FCE" w:rsidRPr="00593DFE" w:rsidRDefault="004A2FCE" w:rsidP="00593DFE">
      <w:pPr>
        <w:shd w:val="clear" w:color="auto" w:fill="FFFFFF"/>
        <w:spacing w:after="0" w:line="240" w:lineRule="auto"/>
        <w:ind w:right="-142" w:firstLine="70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4A2FCE" w:rsidRPr="00593DFE" w:rsidRDefault="004A2FCE" w:rsidP="00593DFE">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4A2FCE" w:rsidRPr="00593DFE" w:rsidRDefault="004A2FCE" w:rsidP="00593DFE">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создание культурно-развивающей среды ДОО;</w:t>
      </w:r>
    </w:p>
    <w:p w:rsidR="004A2FCE" w:rsidRPr="00593DFE" w:rsidRDefault="004A2FCE" w:rsidP="00593DFE">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организация эффективного взаимодействия ДОО и семьи.</w:t>
      </w:r>
    </w:p>
    <w:p w:rsidR="004A2FCE" w:rsidRPr="00593DFE" w:rsidRDefault="004A2FC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ab/>
        <w:t>Учитывая самобытность многонационального народа, его традиции, культуру,</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в вариативную часть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образовательной программы включена авторская программа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Р.М. Литвиновой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p>
    <w:p w:rsidR="004A2FCE" w:rsidRPr="00593DFE" w:rsidRDefault="004A2FC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Программа Р.М. Литвиновой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составлена с учетом изучения регионального компонента и адресована для детей среднего и старшего дошкольного возраста, которая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предполагает учить детей видеть историю вокруг себя (в домах, предметах быта, в названиях улиц, парков) и ориентироваться на ценности Ставропольского края, выработанные нашими предками и современниками.</w:t>
      </w:r>
    </w:p>
    <w:p w:rsidR="004A2FCE" w:rsidRPr="00593DFE" w:rsidRDefault="004A2FCE" w:rsidP="00593DFE">
      <w:pPr>
        <w:shd w:val="clear" w:color="auto" w:fill="FFFFFF"/>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Программапредусматриваетследующиеразделы:</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УголокРоссии – отчийдом.</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Литературное и художественноенаследие</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Люблю тебя, мой край родной.</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КазакинаСтаврополье.</w:t>
      </w:r>
    </w:p>
    <w:p w:rsidR="00D7629D"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Я и мойгород.</w:t>
      </w:r>
    </w:p>
    <w:p w:rsidR="00D7629D" w:rsidRPr="00593DFE" w:rsidRDefault="00D7629D"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Данная программа является хорошим дополнением к инвариантной части образовательной программы ДОУ</w:t>
      </w:r>
    </w:p>
    <w:p w:rsidR="00D7629D" w:rsidRPr="00593DFE" w:rsidRDefault="00020BA4" w:rsidP="00C67EB3">
      <w:pPr>
        <w:shd w:val="clear" w:color="auto" w:fill="FFFFFF"/>
        <w:spacing w:after="0" w:line="240" w:lineRule="auto"/>
        <w:ind w:right="-142"/>
        <w:jc w:val="both"/>
        <w:rPr>
          <w:rFonts w:ascii="Times New Roman" w:eastAsia="Times New Roman" w:hAnsi="Times New Roman" w:cs="Times New Roman"/>
          <w:b/>
          <w:bCs/>
          <w:color w:val="000000"/>
          <w:sz w:val="24"/>
          <w:szCs w:val="24"/>
          <w:lang w:val="ru-RU"/>
        </w:rPr>
      </w:pPr>
      <w:r w:rsidRPr="00593DFE">
        <w:rPr>
          <w:rFonts w:ascii="Times New Roman" w:hAnsi="Times New Roman" w:cs="Times New Roman"/>
          <w:b/>
          <w:sz w:val="24"/>
          <w:szCs w:val="24"/>
          <w:lang w:val="ru-RU"/>
        </w:rPr>
        <w:t>Ожидаемые образовательные</w:t>
      </w:r>
      <w:r w:rsidRPr="00593DFE">
        <w:rPr>
          <w:rFonts w:ascii="Times New Roman" w:hAnsi="Times New Roman" w:cs="Times New Roman"/>
          <w:sz w:val="24"/>
          <w:szCs w:val="24"/>
          <w:lang w:val="ru-RU"/>
        </w:rPr>
        <w:t xml:space="preserve"> </w:t>
      </w:r>
      <w:r w:rsidR="00D7629D" w:rsidRPr="00593DFE">
        <w:rPr>
          <w:rFonts w:ascii="Times New Roman" w:eastAsia="Times New Roman" w:hAnsi="Times New Roman" w:cs="Times New Roman"/>
          <w:b/>
          <w:bCs/>
          <w:color w:val="000000"/>
          <w:sz w:val="24"/>
          <w:szCs w:val="24"/>
          <w:lang w:val="ru-RU"/>
        </w:rPr>
        <w:t xml:space="preserve">итоговые результаты освоения воспитанниками регионального компонента.                                                         </w:t>
      </w:r>
      <w:r w:rsidR="00D7629D" w:rsidRPr="00593DFE">
        <w:rPr>
          <w:rFonts w:ascii="Times New Roman" w:eastAsia="Times New Roman" w:hAnsi="Times New Roman" w:cs="Times New Roman"/>
          <w:b/>
          <w:bCs/>
          <w:i/>
          <w:iCs/>
          <w:color w:val="000000"/>
          <w:sz w:val="24"/>
          <w:szCs w:val="24"/>
          <w:lang w:val="ru-RU"/>
        </w:rPr>
        <w:t>Достигнуты целевые ориентиры:</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·сформирована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b/>
          <w:bCs/>
          <w:color w:val="000000"/>
          <w:sz w:val="24"/>
          <w:szCs w:val="24"/>
          <w:lang w:val="ru-RU"/>
        </w:rPr>
      </w:pPr>
      <w:r w:rsidRPr="00593DFE">
        <w:rPr>
          <w:rFonts w:ascii="Times New Roman" w:eastAsia="Times New Roman" w:hAnsi="Times New Roman" w:cs="Times New Roman"/>
          <w:b/>
          <w:bCs/>
          <w:color w:val="000000"/>
          <w:sz w:val="24"/>
          <w:szCs w:val="24"/>
          <w:lang w:val="ru-RU"/>
        </w:rPr>
        <w:t>Методическое обеспечение:</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Р.М.Литвинова «Региональная культура Ставрополья: художники, писатели, композиторы». Ставрополь, 2010г.</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П.П.Наридин «Истории Ставропольского края», «Кавказский край, природа и люди». Ставрополь,2010г.(интернет-ресурс)</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В.Л. Годзевич «Памятники природы».( интернет –ресурс)</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Р.М.Литвинова« Хрестоматия по региональной культуре для детей дошкольного возраста», г.Ставрополь, 2016г.</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Р.М.Литвинова «Ставрополье в солдатской шинели» ,г.Ставрополь, 2015г.</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Воспитателями, музыкальными руководителями составлены перспективные планы, в которые включены произведения художественной литературы, виды и жанры изобразительного искусства сочинения композиторов Ставропольского края.</w:t>
      </w:r>
    </w:p>
    <w:p w:rsidR="004A2FCE" w:rsidRPr="00593DFE" w:rsidRDefault="004A2FCE" w:rsidP="00C67EB3">
      <w:pPr>
        <w:shd w:val="clear" w:color="auto" w:fill="FFFFFF"/>
        <w:spacing w:after="0" w:line="240" w:lineRule="auto"/>
        <w:ind w:right="-142"/>
        <w:jc w:val="both"/>
        <w:rPr>
          <w:rFonts w:ascii="Times New Roman" w:eastAsia="Times New Roman" w:hAnsi="Times New Roman" w:cs="Times New Roman"/>
          <w:b/>
          <w:bCs/>
          <w:iCs/>
          <w:color w:val="000000"/>
          <w:sz w:val="24"/>
          <w:szCs w:val="24"/>
          <w:lang w:val="ru-RU"/>
        </w:rPr>
      </w:pPr>
      <w:r w:rsidRPr="00593DFE">
        <w:rPr>
          <w:rFonts w:ascii="Times New Roman" w:eastAsia="Times New Roman" w:hAnsi="Times New Roman" w:cs="Times New Roman"/>
          <w:b/>
          <w:bCs/>
          <w:color w:val="000000"/>
          <w:sz w:val="24"/>
          <w:szCs w:val="24"/>
          <w:lang w:val="ru-RU"/>
        </w:rPr>
        <w:t xml:space="preserve">Региональный компонент направлен на </w:t>
      </w:r>
      <w:r w:rsidRPr="00593DFE">
        <w:rPr>
          <w:rFonts w:ascii="Times New Roman" w:eastAsia="Times New Roman" w:hAnsi="Times New Roman" w:cs="Times New Roman"/>
          <w:b/>
          <w:bCs/>
          <w:iCs/>
          <w:color w:val="000000"/>
          <w:sz w:val="24"/>
          <w:szCs w:val="24"/>
          <w:lang w:val="ru-RU"/>
        </w:rPr>
        <w:t>развитие у дошкольников:</w:t>
      </w:r>
    </w:p>
    <w:p w:rsidR="004A2FCE" w:rsidRPr="00593DFE" w:rsidRDefault="004A2FCE"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речевого общения посредством знакомства с легендами Ставрополья и произведениями детских писателей.</w:t>
      </w:r>
    </w:p>
    <w:p w:rsidR="004A2FCE" w:rsidRPr="00593DFE" w:rsidRDefault="004A2FCE"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традициях и обычаях народов Ставрополья (русские, туркмены, армяне, грузины, ногайцы, греки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 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своего района, города; о городах своего края;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об основных традициях и обычаях, регулирующих общение представителей разных этносов в Ставропольском крае, Северном Кавказе и месте проживания.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театрах города Ставрополя – драматический театр имени М.Ю.Лермонтова Ставрополя, краевой театр кукол Ставрополя, краевой театр музыкальной комедии Пятигорска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b/>
          <w:color w:val="000000"/>
          <w:sz w:val="24"/>
          <w:szCs w:val="24"/>
          <w:lang w:val="ru-RU"/>
        </w:rPr>
      </w:pPr>
      <w:r w:rsidRPr="00593DFE">
        <w:rPr>
          <w:rFonts w:ascii="Times New Roman" w:eastAsia="Times New Roman" w:hAnsi="Times New Roman" w:cs="Times New Roman"/>
          <w:color w:val="000000"/>
          <w:sz w:val="24"/>
          <w:szCs w:val="24"/>
          <w:lang w:val="ru-RU"/>
        </w:rPr>
        <w:t>- развитие потребности в двигательной активности детей при помощи русских народных</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игр, физических упражнений, соответствующих их возрастным особенностям</w:t>
      </w:r>
      <w:r w:rsidR="00525628" w:rsidRPr="00593DFE">
        <w:rPr>
          <w:rFonts w:ascii="Times New Roman" w:eastAsia="Times New Roman" w:hAnsi="Times New Roman" w:cs="Times New Roman"/>
          <w:color w:val="000000"/>
          <w:sz w:val="24"/>
          <w:szCs w:val="24"/>
          <w:lang w:val="ru-RU"/>
        </w:rPr>
        <w:t>.</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b/>
          <w:color w:val="000000"/>
          <w:sz w:val="24"/>
          <w:szCs w:val="24"/>
          <w:lang w:val="ru-RU"/>
        </w:rPr>
      </w:pPr>
      <w:r w:rsidRPr="00593DFE">
        <w:rPr>
          <w:rFonts w:ascii="Times New Roman" w:eastAsia="Times New Roman" w:hAnsi="Times New Roman" w:cs="Times New Roman"/>
          <w:b/>
          <w:color w:val="000000"/>
          <w:sz w:val="24"/>
          <w:szCs w:val="24"/>
          <w:lang w:val="ru-RU"/>
        </w:rPr>
        <w:t>Региональный компонент предполагает:</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color w:val="FF0000"/>
          <w:sz w:val="24"/>
          <w:szCs w:val="24"/>
          <w:lang w:val="ru-RU"/>
        </w:rPr>
        <w:t xml:space="preserve">·  </w:t>
      </w:r>
      <w:r w:rsidRPr="00593DFE">
        <w:rPr>
          <w:rFonts w:ascii="Times New Roman" w:eastAsia="Times New Roman" w:hAnsi="Times New Roman" w:cs="Times New Roman"/>
          <w:sz w:val="24"/>
          <w:szCs w:val="24"/>
          <w:lang w:val="ru-RU"/>
        </w:rPr>
        <w:t>знакомство с архитектурным пространством Ставропольского края через постройки: Эолова арфа, Орел, место дули М.Ю.Лермонтова, Провал, Грот Дианы, Грот Лермонтова, Пятигорский провал, историческими объектами и памятниками  города Новопавловска.</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·знакомство</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 языком и региональным литературным наследием: сказки и легенды о Ставропольском крае, поэзия казачьей народной мудрости, стихи и рассказы: Т.Н.Гонтарь «Сундучок», А.Е.Екимцева «Десять добрых тропок», «Ехал дождик на коне», «Дедушка туман», «Светло от берез в России», Г.Н.Пухальская «Бабушкины сказки», «Серебряная дудочка»; В.Н. Милдославская «Радуга» Стихи для детей «Золотая осень», Л.М.Климович «Хочу все знать», М.Ю.Лермонтов «У полдножья Машука», С.В.Бондарев «Парк», «Грот Дианы», «Золотая осень», П.М. Гречишкин «Гроза в степи», «Домбай», А.Е.Соколенко «Ставропольская ярмарка», «Перед дождем», В.И.Смирнов «Утро», «Зимний закат», «Летний парк», «Груша», В.Чевардов «Гора Бештау», стихи и песни Т.Дегтяревой.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Развивать умение узнавать героев легенд о Ставропольском крае, произведений ставропольских писателей – Т.Гонтарь, С.П.Бойко, А.Екимцева, Г.Н. Пухальской, В.Н.Милославской, Л.Ф.Шубной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Воспитывать у детей интерес к истории создания легенд, сказок, фольклора Ставропольского края.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Знакомить дошкольников с народными играми, национальными праздниками, фольклором, народными песнями Ставропольского края и пснями композитора И.Пятко: «Колыбельная», «Едем на лошадке», «Жаворонок», «Сонный слон», «Купите лук», «Новогодний праздник», «Считалка», «Пчелка», «Осень», «Шалтай-Болтай», «Робин Бобин», «Хоровод», «Ветерок». </w:t>
      </w:r>
    </w:p>
    <w:p w:rsidR="004A2FCE" w:rsidRPr="00593DFE" w:rsidRDefault="00020BA4" w:rsidP="00593DFE">
      <w:pPr>
        <w:shd w:val="clear" w:color="auto" w:fill="FFFFFF"/>
        <w:spacing w:after="0" w:line="240" w:lineRule="auto"/>
        <w:ind w:right="-142" w:firstLine="300"/>
        <w:jc w:val="both"/>
        <w:rPr>
          <w:rFonts w:ascii="Times New Roman" w:eastAsia="Times New Roman" w:hAnsi="Times New Roman" w:cs="Times New Roman"/>
          <w:b/>
          <w:bCs/>
          <w:i/>
          <w:iCs/>
          <w:color w:val="000000"/>
          <w:sz w:val="24"/>
          <w:szCs w:val="24"/>
          <w:lang w:val="ru-RU"/>
        </w:rPr>
      </w:pPr>
      <w:r w:rsidRPr="00593DFE">
        <w:rPr>
          <w:rFonts w:ascii="Times New Roman" w:hAnsi="Times New Roman" w:cs="Times New Roman"/>
          <w:b/>
          <w:sz w:val="24"/>
          <w:szCs w:val="24"/>
          <w:lang w:val="ru-RU"/>
        </w:rPr>
        <w:t xml:space="preserve">Ожидаемые образовательные </w:t>
      </w:r>
      <w:r w:rsidR="004A2FCE" w:rsidRPr="00593DFE">
        <w:rPr>
          <w:rFonts w:ascii="Times New Roman" w:eastAsia="Times New Roman" w:hAnsi="Times New Roman" w:cs="Times New Roman"/>
          <w:b/>
          <w:bCs/>
          <w:sz w:val="24"/>
          <w:szCs w:val="24"/>
          <w:lang w:val="ru-RU"/>
        </w:rPr>
        <w:t>итоговые</w:t>
      </w:r>
      <w:r w:rsidR="004A2FCE" w:rsidRPr="00593DFE">
        <w:rPr>
          <w:rFonts w:ascii="Times New Roman" w:eastAsia="Times New Roman" w:hAnsi="Times New Roman" w:cs="Times New Roman"/>
          <w:b/>
          <w:bCs/>
          <w:color w:val="000000"/>
          <w:sz w:val="24"/>
          <w:szCs w:val="24"/>
          <w:lang w:val="ru-RU"/>
        </w:rPr>
        <w:t xml:space="preserve"> результаты освоения воспитанниками регионального компонента.                                        </w:t>
      </w:r>
      <w:r w:rsidR="004A2FCE" w:rsidRPr="00593DFE">
        <w:rPr>
          <w:rFonts w:ascii="Times New Roman" w:eastAsia="Times New Roman" w:hAnsi="Times New Roman" w:cs="Times New Roman"/>
          <w:b/>
          <w:bCs/>
          <w:i/>
          <w:iCs/>
          <w:color w:val="000000"/>
          <w:sz w:val="24"/>
          <w:szCs w:val="24"/>
          <w:lang w:val="ru-RU"/>
        </w:rPr>
        <w:t>Сформированы следующие качества:</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C41016" w:rsidRDefault="00C41016" w:rsidP="00593DFE">
      <w:pPr>
        <w:shd w:val="clear" w:color="auto" w:fill="FFFFFF"/>
        <w:spacing w:after="0" w:line="240" w:lineRule="auto"/>
        <w:ind w:right="-142" w:firstLine="300"/>
        <w:jc w:val="both"/>
        <w:rPr>
          <w:rFonts w:ascii="Times New Roman" w:eastAsia="Times New Roman" w:hAnsi="Times New Roman" w:cs="Times New Roman"/>
          <w:b/>
          <w:bCs/>
          <w:color w:val="000000"/>
          <w:sz w:val="24"/>
          <w:szCs w:val="24"/>
          <w:lang w:val="ru-RU"/>
        </w:rPr>
      </w:pPr>
    </w:p>
    <w:p w:rsidR="00C41016" w:rsidRDefault="00C41016" w:rsidP="00593DFE">
      <w:pPr>
        <w:shd w:val="clear" w:color="auto" w:fill="FFFFFF"/>
        <w:spacing w:after="0" w:line="240" w:lineRule="auto"/>
        <w:ind w:right="-142" w:firstLine="300"/>
        <w:jc w:val="both"/>
        <w:rPr>
          <w:rFonts w:ascii="Times New Roman" w:eastAsia="Times New Roman" w:hAnsi="Times New Roman" w:cs="Times New Roman"/>
          <w:b/>
          <w:bCs/>
          <w:color w:val="000000"/>
          <w:sz w:val="24"/>
          <w:szCs w:val="24"/>
          <w:lang w:val="ru-RU"/>
        </w:rPr>
      </w:pP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b/>
          <w:bCs/>
          <w:color w:val="000000"/>
          <w:sz w:val="24"/>
          <w:szCs w:val="24"/>
          <w:lang w:val="ru-RU"/>
        </w:rPr>
      </w:pPr>
      <w:r w:rsidRPr="00593DFE">
        <w:rPr>
          <w:rFonts w:ascii="Times New Roman" w:eastAsia="Times New Roman" w:hAnsi="Times New Roman" w:cs="Times New Roman"/>
          <w:b/>
          <w:bCs/>
          <w:color w:val="000000"/>
          <w:sz w:val="24"/>
          <w:szCs w:val="24"/>
          <w:lang w:val="ru-RU"/>
        </w:rPr>
        <w:lastRenderedPageBreak/>
        <w:t>Задачи воспитания</w:t>
      </w:r>
      <w:r w:rsidRPr="00593DFE">
        <w:rPr>
          <w:rFonts w:ascii="Times New Roman" w:eastAsia="Times New Roman" w:hAnsi="Times New Roman" w:cs="Times New Roman"/>
          <w:b/>
          <w:bCs/>
          <w:color w:val="000000"/>
          <w:sz w:val="24"/>
          <w:szCs w:val="24"/>
        </w:rPr>
        <w:t> </w:t>
      </w:r>
      <w:r w:rsidRPr="00593DFE">
        <w:rPr>
          <w:rFonts w:ascii="Times New Roman" w:eastAsia="Times New Roman" w:hAnsi="Times New Roman" w:cs="Times New Roman"/>
          <w:b/>
          <w:bCs/>
          <w:color w:val="000000"/>
          <w:sz w:val="24"/>
          <w:szCs w:val="24"/>
          <w:lang w:val="ru-RU"/>
        </w:rPr>
        <w:t>и обучения: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Расширять представления детей о родной стране; о государственных (Новый год, День защитников Отечества, День Победы, 8 Марта) и народных праздниках.</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Дать сведения о нравственных качествах: человечности, гостеприимстве, чистоплотности своего народа. Почитать обычаи народов Ставропольского края.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Формировать доброжелательное и уважительное отношение к сверстникам разных национальностей.</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Прививать любовь к музыке, живописи, литературе, искусству народов Северо-Кавказского федерального округа.</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p>
    <w:tbl>
      <w:tblPr>
        <w:tblW w:w="14884" w:type="dxa"/>
        <w:tblInd w:w="55" w:type="dxa"/>
        <w:tblLayout w:type="fixed"/>
        <w:tblCellMar>
          <w:top w:w="55" w:type="dxa"/>
          <w:left w:w="55" w:type="dxa"/>
          <w:bottom w:w="55" w:type="dxa"/>
          <w:right w:w="55" w:type="dxa"/>
        </w:tblCellMar>
        <w:tblLook w:val="04A0"/>
      </w:tblPr>
      <w:tblGrid>
        <w:gridCol w:w="2551"/>
        <w:gridCol w:w="12333"/>
      </w:tblGrid>
      <w:tr w:rsidR="004A2FCE" w:rsidRPr="00A725BC" w:rsidTr="00C67EB3">
        <w:tc>
          <w:tcPr>
            <w:tcW w:w="2551"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line="240" w:lineRule="auto"/>
              <w:ind w:right="-142" w:firstLine="300"/>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Образовательныеобласти</w:t>
            </w:r>
          </w:p>
        </w:tc>
        <w:tc>
          <w:tcPr>
            <w:tcW w:w="12333"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Содержание направлений с учетом национально-регионального компонента (НРК)</w:t>
            </w:r>
          </w:p>
        </w:tc>
      </w:tr>
      <w:tr w:rsidR="004A2FCE" w:rsidRPr="00A725BC" w:rsidTr="00C67EB3">
        <w:trPr>
          <w:trHeight w:val="1380"/>
        </w:trPr>
        <w:tc>
          <w:tcPr>
            <w:tcW w:w="2551"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1. Образовательная 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«Социально – коммуникативное развитие»</w:t>
            </w:r>
          </w:p>
        </w:tc>
        <w:tc>
          <w:tcPr>
            <w:tcW w:w="12333" w:type="dxa"/>
            <w:vMerge w:val="restart"/>
            <w:tcBorders>
              <w:top w:val="single" w:sz="4" w:space="0" w:color="auto"/>
              <w:left w:val="single" w:sz="4" w:space="0" w:color="auto"/>
              <w:bottom w:val="single" w:sz="4" w:space="0" w:color="auto"/>
              <w:right w:val="single" w:sz="4" w:space="0" w:color="auto"/>
            </w:tcBorders>
            <w:hideMark/>
          </w:tcPr>
          <w:p w:rsidR="00D7629D" w:rsidRPr="00593DFE" w:rsidRDefault="00D7629D" w:rsidP="00593DFE">
            <w:pPr>
              <w:spacing w:after="0" w:line="240" w:lineRule="auto"/>
              <w:ind w:right="-142" w:firstLine="30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color w:val="000000"/>
                <w:sz w:val="24"/>
                <w:szCs w:val="24"/>
                <w:lang w:val="ru-RU"/>
              </w:rPr>
              <w:t>Совершенствование знаний о традициях и обычаях своего народа. Формирование представлений о том, что в Ставрополье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живут люди разных национальностей в мире и дружбе. Ознакомление с  традициями и </w:t>
            </w:r>
            <w:r w:rsidRPr="00593DFE">
              <w:rPr>
                <w:rFonts w:ascii="Times New Roman" w:eastAsia="Times New Roman" w:hAnsi="Times New Roman" w:cs="Times New Roman"/>
                <w:sz w:val="24"/>
                <w:szCs w:val="24"/>
                <w:lang w:val="ru-RU"/>
              </w:rPr>
              <w:t>обычаями Ставропольского края, Кировского  района,  города Новопавловска.</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представлений о нравственных качествах: человечности, гостеприимстве, чистоплотности своего народа; почитания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обычаев</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 традиций народов Северо-кавказского федерального округа. Воспитание дружеских 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национальностей.</w:t>
            </w:r>
            <w:r w:rsidR="00D7629D" w:rsidRPr="00593DFE">
              <w:rPr>
                <w:rFonts w:ascii="Times New Roman" w:eastAsia="Times New Roman" w:hAnsi="Times New Roman" w:cs="Times New Roman"/>
                <w:color w:val="000000"/>
                <w:sz w:val="24"/>
                <w:szCs w:val="24"/>
                <w:lang w:val="ru-RU"/>
              </w:rPr>
              <w:t>На основе расширения</w:t>
            </w:r>
            <w:r w:rsidR="00D7629D" w:rsidRPr="00593DFE">
              <w:rPr>
                <w:rFonts w:ascii="Times New Roman" w:eastAsia="Times New Roman" w:hAnsi="Times New Roman" w:cs="Times New Roman"/>
                <w:color w:val="000000"/>
                <w:sz w:val="24"/>
                <w:szCs w:val="24"/>
              </w:rPr>
              <w:t> </w:t>
            </w:r>
            <w:r w:rsidR="00D7629D" w:rsidRPr="00593DFE">
              <w:rPr>
                <w:rFonts w:ascii="Times New Roman" w:eastAsia="Times New Roman" w:hAnsi="Times New Roman" w:cs="Times New Roman"/>
                <w:color w:val="000000"/>
                <w:sz w:val="24"/>
                <w:szCs w:val="24"/>
                <w:lang w:val="ru-RU"/>
              </w:rPr>
              <w:t xml:space="preserve"> знаний о Ставропольском крае воспитание патриотических чувств к родному краю</w:t>
            </w:r>
            <w:r w:rsidR="00D7629D" w:rsidRPr="00593DFE">
              <w:rPr>
                <w:rFonts w:ascii="Times New Roman" w:eastAsia="Times New Roman" w:hAnsi="Times New Roman" w:cs="Times New Roman"/>
                <w:sz w:val="24"/>
                <w:szCs w:val="24"/>
                <w:lang w:val="ru-RU"/>
              </w:rPr>
              <w:t>, малой Родине</w:t>
            </w:r>
            <w:r w:rsidR="00D7629D" w:rsidRPr="00593DFE">
              <w:rPr>
                <w:rFonts w:ascii="Times New Roman" w:eastAsia="Times New Roman" w:hAnsi="Times New Roman" w:cs="Times New Roman"/>
                <w:color w:val="000000"/>
                <w:sz w:val="24"/>
                <w:szCs w:val="24"/>
                <w:lang w:val="ru-RU"/>
              </w:rPr>
              <w:t xml:space="preserve"> и толерантного отношения к народам других национальностей.</w:t>
            </w:r>
          </w:p>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Обеспечение самостоятельного, быстрого и аккуратного выполнения процессов самообслуживания (одеваться и раздеваться,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складывать одежду), поддержания порядка в группе и на участке, выполнение обязанностей дежурного.</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коллективной трудовой деятельности, поощрение проявления готовности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помочь другим людям в процессе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труда.</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и систематизирование представлений</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 труде взрослых,</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 результатах труда, его значимости.</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 трудовыми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традициями и обычаями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русского</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народов.</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Поощрение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самостоятельности, настойчивости, ответственности при выполнении трудовых процессов; разделение с ребенком чувства удовлетворения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от процесса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 правилам безопасного для человека и окружающего мира природы поведения</w:t>
            </w:r>
            <w:r w:rsidRPr="00593DFE">
              <w:rPr>
                <w:rFonts w:ascii="Times New Roman" w:eastAsia="Times New Roman" w:hAnsi="Times New Roman" w:cs="Times New Roman"/>
                <w:color w:val="000000"/>
                <w:sz w:val="24"/>
                <w:szCs w:val="24"/>
              </w:rPr>
              <w:t> </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правил поведения на проезжей части улиц родного города и в общественных местах: быть скромным, сдержанным, громко не разговаривать, соблюдать порядок, чистоту; уступать место в транспорте старшим и младшим.</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Формирование осторожного отношения к опасным для человека ситуациям в окружающем мире.</w:t>
            </w:r>
          </w:p>
        </w:tc>
      </w:tr>
      <w:tr w:rsidR="004A2FCE" w:rsidRPr="00A725BC" w:rsidTr="00C67EB3">
        <w:trPr>
          <w:trHeight w:val="1505"/>
        </w:trPr>
        <w:tc>
          <w:tcPr>
            <w:tcW w:w="2551" w:type="dxa"/>
            <w:tcBorders>
              <w:top w:val="nil"/>
              <w:left w:val="single" w:sz="4" w:space="0" w:color="auto"/>
              <w:bottom w:val="single" w:sz="4" w:space="0" w:color="auto"/>
              <w:right w:val="single" w:sz="4" w:space="0" w:color="auto"/>
            </w:tcBorders>
          </w:tcPr>
          <w:p w:rsidR="004A2FCE" w:rsidRPr="00593DFE" w:rsidRDefault="004A2FCE" w:rsidP="00593DFE">
            <w:pPr>
              <w:pStyle w:val="a3"/>
              <w:snapToGrid w:val="0"/>
              <w:spacing w:line="240" w:lineRule="auto"/>
              <w:ind w:right="-142"/>
              <w:jc w:val="both"/>
              <w:rPr>
                <w:rFonts w:cs="Times New Roman"/>
                <w:lang w:val="ru-RU"/>
              </w:rPr>
            </w:pPr>
          </w:p>
        </w:tc>
        <w:tc>
          <w:tcPr>
            <w:tcW w:w="12333" w:type="dxa"/>
            <w:vMerge/>
            <w:tcBorders>
              <w:top w:val="single" w:sz="4" w:space="0" w:color="auto"/>
              <w:left w:val="single" w:sz="4" w:space="0" w:color="auto"/>
              <w:bottom w:val="single" w:sz="4" w:space="0" w:color="auto"/>
              <w:right w:val="single" w:sz="4" w:space="0" w:color="auto"/>
            </w:tcBorders>
            <w:vAlign w:val="center"/>
            <w:hideMark/>
          </w:tcPr>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p>
        </w:tc>
      </w:tr>
      <w:tr w:rsidR="004A2FCE" w:rsidRPr="00A725BC" w:rsidTr="00C67EB3">
        <w:trPr>
          <w:trHeight w:val="1436"/>
        </w:trPr>
        <w:tc>
          <w:tcPr>
            <w:tcW w:w="2551"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lastRenderedPageBreak/>
              <w:t>2. Образовательнаяобласть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«Познавательноеразвитие»</w:t>
            </w:r>
          </w:p>
        </w:tc>
        <w:tc>
          <w:tcPr>
            <w:tcW w:w="12333" w:type="dxa"/>
            <w:tcBorders>
              <w:top w:val="single" w:sz="4" w:space="0" w:color="auto"/>
              <w:left w:val="single" w:sz="4" w:space="0" w:color="auto"/>
              <w:bottom w:val="single" w:sz="4" w:space="0" w:color="auto"/>
              <w:right w:val="single" w:sz="4" w:space="0" w:color="auto"/>
            </w:tcBorders>
            <w:hideMark/>
          </w:tcPr>
          <w:tbl>
            <w:tblPr>
              <w:tblW w:w="11122" w:type="dxa"/>
              <w:tblCellSpacing w:w="0" w:type="dxa"/>
              <w:shd w:val="clear" w:color="auto" w:fill="FFFFFF"/>
              <w:tblLayout w:type="fixed"/>
              <w:tblCellMar>
                <w:left w:w="0" w:type="dxa"/>
                <w:right w:w="0" w:type="dxa"/>
              </w:tblCellMar>
              <w:tblLook w:val="04A0"/>
            </w:tblPr>
            <w:tblGrid>
              <w:gridCol w:w="11122"/>
            </w:tblGrid>
            <w:tr w:rsidR="00A004FB" w:rsidRPr="00A725BC" w:rsidTr="00FF2671">
              <w:trPr>
                <w:tblCellSpacing w:w="0" w:type="dxa"/>
              </w:trPr>
              <w:tc>
                <w:tcPr>
                  <w:tcW w:w="11122" w:type="dxa"/>
                  <w:shd w:val="clear" w:color="auto" w:fill="FFFFFF"/>
                  <w:tcMar>
                    <w:top w:w="15" w:type="dxa"/>
                    <w:left w:w="15" w:type="dxa"/>
                    <w:bottom w:w="15" w:type="dxa"/>
                    <w:right w:w="15" w:type="dxa"/>
                  </w:tcMar>
                  <w:vAlign w:val="center"/>
                  <w:hideMark/>
                </w:tcPr>
                <w:p w:rsidR="00A004FB" w:rsidRPr="00593DFE" w:rsidRDefault="00A004FB" w:rsidP="00593DFE">
                  <w:pPr>
                    <w:spacing w:after="0" w:line="240" w:lineRule="auto"/>
                    <w:ind w:right="-142" w:firstLine="30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color w:val="000000"/>
                      <w:sz w:val="24"/>
                      <w:szCs w:val="24"/>
                      <w:lang w:val="ru-RU"/>
                    </w:rPr>
                    <w:t>Ознакомление с географическим положением Ставропольского края</w:t>
                  </w:r>
                  <w:r w:rsidRPr="00593DFE">
                    <w:rPr>
                      <w:rFonts w:ascii="Times New Roman" w:eastAsia="Times New Roman" w:hAnsi="Times New Roman" w:cs="Times New Roman"/>
                      <w:sz w:val="24"/>
                      <w:szCs w:val="24"/>
                      <w:lang w:val="ru-RU"/>
                    </w:rPr>
                    <w:t>, Кировского района, города Новопавловска</w:t>
                  </w:r>
                </w:p>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элементарных представлений о работе ГИБДД.</w:t>
                  </w:r>
                </w:p>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осмотрительного отношения к опасным для человека и окружающего мира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ситуациям.</w:t>
                  </w:r>
                </w:p>
              </w:tc>
            </w:tr>
            <w:tr w:rsidR="00A004FB" w:rsidRPr="00A725BC" w:rsidTr="00FF2671">
              <w:trPr>
                <w:trHeight w:val="3140"/>
                <w:tblCellSpacing w:w="0" w:type="dxa"/>
              </w:trPr>
              <w:tc>
                <w:tcPr>
                  <w:tcW w:w="11122" w:type="dxa"/>
                  <w:shd w:val="clear" w:color="auto" w:fill="FFFFFF"/>
                  <w:tcMar>
                    <w:top w:w="15" w:type="dxa"/>
                    <w:left w:w="15" w:type="dxa"/>
                    <w:bottom w:w="15" w:type="dxa"/>
                    <w:right w:w="15" w:type="dxa"/>
                  </w:tcMar>
                  <w:vAlign w:val="center"/>
                  <w:hideMark/>
                </w:tcPr>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представлений о государстве, республике (президент, правительство, армия, полиция), о символах России и Ставропольского края,</w:t>
                  </w:r>
                  <w:r w:rsidRPr="00593DFE">
                    <w:rPr>
                      <w:rFonts w:ascii="Times New Roman" w:eastAsia="Times New Roman" w:hAnsi="Times New Roman" w:cs="Times New Roman"/>
                      <w:sz w:val="24"/>
                      <w:szCs w:val="24"/>
                      <w:lang w:val="ru-RU"/>
                    </w:rPr>
                    <w:t>Кировского района, города Новопавловска</w:t>
                  </w:r>
                  <w:r w:rsidRPr="00593DFE">
                    <w:rPr>
                      <w:rFonts w:ascii="Times New Roman" w:eastAsia="Times New Roman" w:hAnsi="Times New Roman" w:cs="Times New Roman"/>
                      <w:color w:val="000000"/>
                      <w:sz w:val="24"/>
                      <w:szCs w:val="24"/>
                      <w:lang w:val="ru-RU"/>
                    </w:rPr>
                    <w:t xml:space="preserve"> (флаг, герб, гимн).</w:t>
                  </w:r>
                </w:p>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Закрепление представлений о столице России-Москве, Ставропольского края-Ставрополя, о государственных праздниках.</w:t>
                  </w:r>
                </w:p>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представления о родном городе, его достопримечательностях и Ставропольского края, его природе, выдающихся личностях (писатели, композиторы, художники).</w:t>
                  </w:r>
                </w:p>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Формирование представления </w:t>
                  </w:r>
                  <w:r w:rsidRPr="00593DFE">
                    <w:rPr>
                      <w:rFonts w:ascii="Times New Roman" w:eastAsia="Times New Roman" w:hAnsi="Times New Roman" w:cs="Times New Roman"/>
                      <w:sz w:val="24"/>
                      <w:szCs w:val="24"/>
                      <w:lang w:val="ru-RU"/>
                    </w:rPr>
                    <w:t>о Новопавловске</w:t>
                  </w:r>
                  <w:r w:rsidRPr="00593DFE">
                    <w:rPr>
                      <w:rFonts w:ascii="Times New Roman" w:eastAsia="Times New Roman" w:hAnsi="Times New Roman" w:cs="Times New Roman"/>
                      <w:color w:val="000000"/>
                      <w:sz w:val="24"/>
                      <w:szCs w:val="24"/>
                      <w:lang w:val="ru-RU"/>
                    </w:rPr>
                    <w:t>, как о многонациональном городе.</w:t>
                  </w:r>
                </w:p>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Воспитание уважения и толерантного отношения к людям разных национальностей. Расширение представления об образе жизни людей, населяющих Ставропольский край, их обычаях, традициях, фольклоре.</w:t>
                  </w:r>
                </w:p>
                <w:p w:rsidR="00A004FB" w:rsidRPr="00593DFE" w:rsidRDefault="00A004FB"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Развитие личности дошкольников через взаимодействие культур народов Ставропольского края.</w:t>
                  </w:r>
                  <w:r w:rsidRPr="00593DFE">
                    <w:rPr>
                      <w:rFonts w:ascii="Times New Roman" w:eastAsia="Times New Roman" w:hAnsi="Times New Roman" w:cs="Times New Roman"/>
                      <w:color w:val="000000"/>
                      <w:sz w:val="24"/>
                      <w:szCs w:val="24"/>
                    </w:rPr>
                    <w:t> </w:t>
                  </w:r>
                </w:p>
              </w:tc>
            </w:tr>
          </w:tbl>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у детей познавательного интереса, интеллектуального развития, через знакомство с историей, культурой, традицией и природой народов Ставропольского края.</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кругозора детей при изучении информационного, наглядного материала о столице и других городов Ставрополя.</w:t>
            </w:r>
          </w:p>
        </w:tc>
      </w:tr>
      <w:tr w:rsidR="004A2FCE" w:rsidRPr="00A725BC" w:rsidTr="00C67EB3">
        <w:trPr>
          <w:trHeight w:val="2706"/>
        </w:trPr>
        <w:tc>
          <w:tcPr>
            <w:tcW w:w="2551" w:type="dxa"/>
            <w:tcBorders>
              <w:top w:val="single" w:sz="4" w:space="0" w:color="auto"/>
              <w:left w:val="single" w:sz="4" w:space="0" w:color="auto"/>
              <w:bottom w:val="nil"/>
              <w:right w:val="single" w:sz="4" w:space="0" w:color="auto"/>
            </w:tcBorders>
            <w:hideMark/>
          </w:tcPr>
          <w:p w:rsidR="004A2FCE" w:rsidRPr="00593DFE" w:rsidRDefault="004A2FCE" w:rsidP="00593DFE">
            <w:pPr>
              <w:snapToGrid w:val="0"/>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lastRenderedPageBreak/>
              <w:t>3. Образовательная</w:t>
            </w:r>
            <w:r w:rsidR="00C67EB3">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«Речевое</w:t>
            </w:r>
            <w:r w:rsidR="00C67EB3">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развитие</w:t>
            </w:r>
          </w:p>
        </w:tc>
        <w:tc>
          <w:tcPr>
            <w:tcW w:w="12333" w:type="dxa"/>
            <w:tcBorders>
              <w:top w:val="single" w:sz="4" w:space="0" w:color="auto"/>
              <w:left w:val="single" w:sz="4" w:space="0" w:color="auto"/>
              <w:bottom w:val="nil"/>
              <w:right w:val="single" w:sz="4" w:space="0" w:color="auto"/>
            </w:tcBorders>
            <w:hideMark/>
          </w:tcPr>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Воспитание культуры общения.</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диалогической речи.</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 словесному искусству, в том числе развитие художественного восприятия и эстетического вкуса.</w:t>
            </w:r>
          </w:p>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Ознакомление с художественной литературой, устным творчеством народов Северо-Кавказского федерального округа.</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Подведение детей к пониманию смысла поговорок, пословиц, их место и значение в речи; эмоционально-образного содержания сказок, нравственного смысла изображённого.</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интонационной выразительности в речи в процессе исполнения и обыгрывания художественных произведений поэтов и писателей</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народов Северо-Кавказского федерального округа, совершенствование умений рассказать о своём отношении к конкретному поступку литературного персонажа.</w:t>
            </w:r>
          </w:p>
        </w:tc>
      </w:tr>
      <w:tr w:rsidR="004A2FCE" w:rsidRPr="00A725BC" w:rsidTr="00C67EB3">
        <w:tc>
          <w:tcPr>
            <w:tcW w:w="2551" w:type="dxa"/>
            <w:vMerge w:val="restart"/>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4. Образовательная 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«Художественно - эстетическое развитие»</w:t>
            </w:r>
          </w:p>
        </w:tc>
        <w:tc>
          <w:tcPr>
            <w:tcW w:w="12333"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Продолжение знакомства с орнаментами. Расширение представлений о народном декоративно-прикладном искусстве (тканые изделия, кожаная мозаика) Ознакомление с гжельской росписью, с характерными элементами (бутоны, цветы, листья, травка, усики, завитки, оживки). Побуждение желания создавать узоры на бумажных силуэтах, в форме народного изделия (поднос, солонка, чашка, розетка) одежды и головных уборов (кокошник, платок, пояс) и предметов быта (ковер, салфетка, полотенце)</w:t>
            </w:r>
          </w:p>
        </w:tc>
      </w:tr>
      <w:tr w:rsidR="004A2FCE" w:rsidRPr="00A725BC" w:rsidTr="00C67EB3">
        <w:tc>
          <w:tcPr>
            <w:tcW w:w="2551" w:type="dxa"/>
            <w:vMerge/>
            <w:tcBorders>
              <w:top w:val="single" w:sz="4" w:space="0" w:color="auto"/>
              <w:left w:val="single" w:sz="4" w:space="0" w:color="auto"/>
              <w:bottom w:val="single" w:sz="4" w:space="0" w:color="auto"/>
              <w:right w:val="single" w:sz="4" w:space="0" w:color="auto"/>
            </w:tcBorders>
            <w:vAlign w:val="center"/>
            <w:hideMark/>
          </w:tcPr>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p>
        </w:tc>
        <w:tc>
          <w:tcPr>
            <w:tcW w:w="12333"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Ознакомление с классическими, народными, современными образцами народной музыки, со звучанием национальных инструментов: трещотка, гусли,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калатушки, коробочки, ботало.</w:t>
            </w:r>
          </w:p>
        </w:tc>
      </w:tr>
      <w:tr w:rsidR="004A2FCE" w:rsidRPr="00A725BC" w:rsidTr="00C67EB3">
        <w:tc>
          <w:tcPr>
            <w:tcW w:w="2551" w:type="dxa"/>
            <w:vMerge w:val="restart"/>
            <w:tcBorders>
              <w:top w:val="nil"/>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5. Образовательнаяобласть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«Физическоеразвитие»</w:t>
            </w:r>
          </w:p>
        </w:tc>
        <w:tc>
          <w:tcPr>
            <w:tcW w:w="12333" w:type="dxa"/>
            <w:tcBorders>
              <w:top w:val="nil"/>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Воспитание у детей сознательного отношения к своему городу. Своему здоровью, стимулирование желания совершенствовать его и вести здоровый образ жизни, используя устное народное творчество своего народа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 народов разных национальностей. Развитие самоконтроля у детей по отношению к своему двигательному поведению во время игровых занятий, построенных на основе народных музыкальных подвижных игр и эстафет.</w:t>
            </w:r>
          </w:p>
        </w:tc>
      </w:tr>
      <w:tr w:rsidR="004A2FCE" w:rsidRPr="00A725BC" w:rsidTr="00C67EB3">
        <w:tc>
          <w:tcPr>
            <w:tcW w:w="2551" w:type="dxa"/>
            <w:vMerge/>
            <w:tcBorders>
              <w:top w:val="nil"/>
              <w:left w:val="single" w:sz="4" w:space="0" w:color="auto"/>
              <w:bottom w:val="single" w:sz="4" w:space="0" w:color="auto"/>
              <w:right w:val="single" w:sz="4" w:space="0" w:color="auto"/>
            </w:tcBorders>
            <w:vAlign w:val="center"/>
            <w:hideMark/>
          </w:tcPr>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p>
        </w:tc>
        <w:tc>
          <w:tcPr>
            <w:tcW w:w="12333"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Ознакомление с русскими народными играми. Продолжение учить детей самостоятельно организовывать знакомые русские народные подвижные игры, доводить их до конца. Совершенствование двигательных умений и навыков детей. Формирование правильной осанки, умение выполнять движения осознанно, красиво, быстро, ловко.</w:t>
            </w:r>
          </w:p>
        </w:tc>
      </w:tr>
    </w:tbl>
    <w:p w:rsidR="004A2FCE" w:rsidRPr="00593DFE" w:rsidRDefault="004A2FCE" w:rsidP="00593DFE">
      <w:pPr>
        <w:shd w:val="clear" w:color="auto" w:fill="FFFFFF"/>
        <w:spacing w:after="0" w:line="240" w:lineRule="auto"/>
        <w:ind w:right="-142"/>
        <w:jc w:val="both"/>
        <w:rPr>
          <w:rFonts w:ascii="Times New Roman" w:hAnsi="Times New Roman" w:cs="Times New Roman"/>
          <w:sz w:val="24"/>
          <w:szCs w:val="24"/>
          <w:lang w:val="ru-RU"/>
        </w:rPr>
      </w:pPr>
    </w:p>
    <w:p w:rsidR="00680F54" w:rsidRPr="00593DFE" w:rsidRDefault="00483C3A" w:rsidP="00593DFE">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2.3</w:t>
      </w:r>
      <w:r w:rsidR="00680F54" w:rsidRPr="00593DFE">
        <w:rPr>
          <w:rFonts w:ascii="Times New Roman" w:hAnsi="Times New Roman" w:cs="Times New Roman"/>
          <w:b/>
          <w:sz w:val="24"/>
          <w:szCs w:val="24"/>
          <w:lang w:val="ru-RU"/>
        </w:rPr>
        <w:t>. Взаимодействие взрослых с детьми.</w:t>
      </w:r>
    </w:p>
    <w:p w:rsidR="00B154EA" w:rsidRPr="00593DFE" w:rsidRDefault="00B154E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Воспитательная работа детей дошкольного возраста </w:t>
      </w:r>
      <w:r w:rsidRPr="00593DFE">
        <w:rPr>
          <w:rFonts w:ascii="Times New Roman" w:hAnsi="Times New Roman" w:cs="Times New Roman"/>
          <w:sz w:val="24"/>
          <w:szCs w:val="24"/>
          <w:lang w:val="ru-RU" w:eastAsia="ar-SA"/>
        </w:rPr>
        <w:t>МБДОУ «Детский сад №4 «Теремок» г. Новопавловска</w:t>
      </w:r>
      <w:r w:rsidRPr="00593DFE">
        <w:rPr>
          <w:rFonts w:ascii="Times New Roman" w:hAnsi="Times New Roman" w:cs="Times New Roman"/>
          <w:sz w:val="24"/>
          <w:szCs w:val="24"/>
          <w:lang w:val="ru-RU"/>
        </w:rPr>
        <w:t>спроектирована с учѐтом Федерального государственного образовательного стандарта дошкольно</w:t>
      </w:r>
      <w:r w:rsidR="004E1E0F" w:rsidRPr="00593DFE">
        <w:rPr>
          <w:rFonts w:ascii="Times New Roman" w:hAnsi="Times New Roman" w:cs="Times New Roman"/>
          <w:sz w:val="24"/>
          <w:szCs w:val="24"/>
          <w:lang w:val="ru-RU"/>
        </w:rPr>
        <w:t>го образования</w:t>
      </w:r>
      <w:r w:rsidRPr="00593DFE">
        <w:rPr>
          <w:rFonts w:ascii="Times New Roman" w:hAnsi="Times New Roman" w:cs="Times New Roman"/>
          <w:sz w:val="24"/>
          <w:szCs w:val="24"/>
          <w:lang w:val="ru-RU"/>
        </w:rPr>
        <w:t>, особенностей образовательного учреждения, региона, образовательных потребностей и запросов воспитанников.</w:t>
      </w:r>
    </w:p>
    <w:p w:rsidR="00B154EA" w:rsidRPr="00593DFE" w:rsidRDefault="00B154EA" w:rsidP="00593DFE">
      <w:pPr>
        <w:keepNext/>
        <w:spacing w:after="0" w:line="240" w:lineRule="auto"/>
        <w:ind w:right="-142" w:firstLine="567"/>
        <w:jc w:val="both"/>
        <w:outlineLvl w:val="0"/>
        <w:rPr>
          <w:rFonts w:ascii="Times New Roman" w:eastAsia="LiberationSerif" w:hAnsi="Times New Roman" w:cs="Times New Roman"/>
          <w:b/>
          <w:bCs/>
          <w:kern w:val="32"/>
          <w:sz w:val="24"/>
          <w:szCs w:val="24"/>
          <w:lang w:val="ru-RU" w:eastAsia="ru-RU"/>
        </w:rPr>
      </w:pPr>
      <w:r w:rsidRPr="00593DFE">
        <w:rPr>
          <w:rFonts w:ascii="Times New Roman" w:eastAsia="LiberationSerif" w:hAnsi="Times New Roman" w:cs="Times New Roman"/>
          <w:b/>
          <w:bCs/>
          <w:kern w:val="32"/>
          <w:sz w:val="24"/>
          <w:szCs w:val="24"/>
          <w:lang w:val="ru-RU" w:eastAsia="ru-RU"/>
        </w:rPr>
        <w:t>Направления воспитательной работы</w:t>
      </w:r>
    </w:p>
    <w:p w:rsidR="00B154EA" w:rsidRPr="00593DFE" w:rsidRDefault="00B154EA" w:rsidP="00593DFE">
      <w:pPr>
        <w:widowControl w:val="0"/>
        <w:autoSpaceDE w:val="0"/>
        <w:autoSpaceDN w:val="0"/>
        <w:spacing w:after="0" w:line="240" w:lineRule="auto"/>
        <w:ind w:right="-142" w:firstLine="567"/>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Формирование у детей базовых национальных ценностей осуществляется через направления работы, составляющих основу воспитательной системы. </w:t>
      </w:r>
    </w:p>
    <w:p w:rsidR="00E65C99" w:rsidRPr="00593DFE" w:rsidRDefault="00B154EA" w:rsidP="00593DFE">
      <w:pPr>
        <w:spacing w:after="0" w:line="240" w:lineRule="auto"/>
        <w:ind w:right="-142"/>
        <w:jc w:val="both"/>
        <w:rPr>
          <w:rFonts w:ascii="Times New Roman" w:eastAsia="LiberationSerif" w:hAnsi="Times New Roman" w:cs="Times New Roman"/>
          <w:b/>
          <w:sz w:val="24"/>
          <w:szCs w:val="24"/>
          <w:lang w:val="ru-RU"/>
        </w:rPr>
      </w:pPr>
      <w:r w:rsidRPr="00593DFE">
        <w:rPr>
          <w:rFonts w:ascii="Times New Roman" w:eastAsia="LiberationSerif" w:hAnsi="Times New Roman" w:cs="Times New Roman"/>
          <w:b/>
          <w:sz w:val="24"/>
          <w:szCs w:val="24"/>
          <w:lang w:val="ru-RU"/>
        </w:rPr>
        <w:t>Патриотическое воспитание</w:t>
      </w:r>
      <w:r w:rsidR="00E65C99" w:rsidRPr="00593DFE">
        <w:rPr>
          <w:rFonts w:ascii="Times New Roman" w:eastAsia="LiberationSerif" w:hAnsi="Times New Roman" w:cs="Times New Roman"/>
          <w:b/>
          <w:sz w:val="24"/>
          <w:szCs w:val="24"/>
          <w:lang w:val="ru-RU"/>
        </w:rPr>
        <w:t>.</w:t>
      </w:r>
    </w:p>
    <w:p w:rsidR="00B154EA"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w:t>
      </w:r>
      <w:r w:rsidR="00B154EA" w:rsidRPr="00593DFE">
        <w:rPr>
          <w:rFonts w:ascii="Times New Roman" w:eastAsia="LiberationSerif" w:hAnsi="Times New Roman" w:cs="Times New Roman"/>
          <w:sz w:val="24"/>
          <w:szCs w:val="24"/>
          <w:lang w:val="ru-RU"/>
        </w:rPr>
        <w:t xml:space="preserve">Знать о том, что в городах люди работают на заводах, фабриках, в банках, магазинах и т. д; </w:t>
      </w:r>
    </w:p>
    <w:p w:rsidR="00B154EA"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w:t>
      </w:r>
      <w:r w:rsidR="00B154EA" w:rsidRPr="00593DFE">
        <w:rPr>
          <w:rFonts w:ascii="Times New Roman" w:eastAsia="LiberationSerif" w:hAnsi="Times New Roman" w:cs="Times New Roman"/>
          <w:sz w:val="24"/>
          <w:szCs w:val="24"/>
          <w:lang w:val="ru-RU"/>
        </w:rPr>
        <w:t>Воспитывать любовь к своему городу ( поселку).Формировать понимание, что их город ( поселок) - частица Родины.Формировать уважительное отношение к государственным символам.Воспитывать у детей эмоциональный отклик на   события военных лет</w:t>
      </w:r>
      <w:r w:rsidRPr="00593DFE">
        <w:rPr>
          <w:rFonts w:ascii="Times New Roman" w:eastAsia="LiberationSerif" w:hAnsi="Times New Roman" w:cs="Times New Roman"/>
          <w:sz w:val="24"/>
          <w:szCs w:val="24"/>
          <w:lang w:val="ru-RU"/>
        </w:rPr>
        <w:t>;</w:t>
      </w:r>
    </w:p>
    <w:p w:rsidR="00B154EA" w:rsidRPr="00593DFE" w:rsidRDefault="00E65C99" w:rsidP="00593DFE">
      <w:pPr>
        <w:spacing w:after="0" w:line="240" w:lineRule="auto"/>
        <w:ind w:right="-142"/>
        <w:jc w:val="both"/>
        <w:rPr>
          <w:rFonts w:ascii="Times New Roman" w:eastAsia="Calibri" w:hAnsi="Times New Roman" w:cs="Times New Roman"/>
          <w:sz w:val="24"/>
          <w:szCs w:val="24"/>
          <w:lang w:val="ru-RU" w:eastAsia="ru-RU"/>
        </w:rPr>
      </w:pPr>
      <w:r w:rsidRPr="00593DFE">
        <w:rPr>
          <w:rFonts w:ascii="Times New Roman" w:eastAsia="Calibri" w:hAnsi="Times New Roman" w:cs="Times New Roman"/>
          <w:sz w:val="24"/>
          <w:szCs w:val="24"/>
          <w:lang w:val="ru-RU" w:eastAsia="ru-RU"/>
        </w:rPr>
        <w:t>-</w:t>
      </w:r>
      <w:r w:rsidR="00B154EA" w:rsidRPr="00593DFE">
        <w:rPr>
          <w:rFonts w:ascii="Times New Roman" w:eastAsia="Calibri" w:hAnsi="Times New Roman" w:cs="Times New Roman"/>
          <w:sz w:val="24"/>
          <w:szCs w:val="24"/>
          <w:lang w:val="ru-RU" w:eastAsia="ru-RU"/>
        </w:rPr>
        <w:t xml:space="preserve">Развивать интерес ребенка к истории своей семьи, своими родственниками.  Побуждать к стремлению узнавать больше о своей семье. </w:t>
      </w:r>
    </w:p>
    <w:p w:rsidR="00B154EA" w:rsidRPr="00593DFE" w:rsidRDefault="00B154EA" w:rsidP="00593DFE">
      <w:pPr>
        <w:spacing w:after="0" w:line="240" w:lineRule="auto"/>
        <w:ind w:right="-142"/>
        <w:jc w:val="both"/>
        <w:rPr>
          <w:rFonts w:ascii="Times New Roman" w:eastAsia="Calibri" w:hAnsi="Times New Roman" w:cs="Times New Roman"/>
          <w:sz w:val="24"/>
          <w:szCs w:val="24"/>
          <w:lang w:val="ru-RU" w:eastAsia="ru-RU"/>
        </w:rPr>
      </w:pPr>
      <w:r w:rsidRPr="00593DFE">
        <w:rPr>
          <w:rFonts w:ascii="Times New Roman" w:eastAsia="Calibri" w:hAnsi="Times New Roman" w:cs="Times New Roman"/>
          <w:sz w:val="24"/>
          <w:szCs w:val="24"/>
          <w:lang w:val="ru-RU" w:eastAsia="ru-RU"/>
        </w:rPr>
        <w:t>Пробуждать в детях интерес к стране, в которой они живут.Вызвать желание больше знать о России.Побуждать детей к проявлению  внимания и заботе тех, кто защищал  нашу Родину.</w:t>
      </w:r>
    </w:p>
    <w:p w:rsidR="00E65C99" w:rsidRPr="00593DFE" w:rsidRDefault="00E65C99" w:rsidP="00593DFE">
      <w:pPr>
        <w:spacing w:after="0" w:line="240" w:lineRule="auto"/>
        <w:ind w:right="-142"/>
        <w:jc w:val="both"/>
        <w:rPr>
          <w:rFonts w:ascii="Times New Roman" w:eastAsia="LiberationSerif" w:hAnsi="Times New Roman" w:cs="Times New Roman"/>
          <w:b/>
          <w:sz w:val="24"/>
          <w:szCs w:val="24"/>
          <w:lang w:val="ru-RU"/>
        </w:rPr>
      </w:pPr>
      <w:r w:rsidRPr="00593DFE">
        <w:rPr>
          <w:rFonts w:ascii="Times New Roman" w:eastAsia="LiberationSerif" w:hAnsi="Times New Roman" w:cs="Times New Roman"/>
          <w:b/>
          <w:sz w:val="24"/>
          <w:szCs w:val="24"/>
          <w:lang w:val="ru-RU"/>
        </w:rPr>
        <w:t>Правовое воспитание.</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b/>
          <w:sz w:val="24"/>
          <w:szCs w:val="24"/>
          <w:lang w:val="ru-RU"/>
        </w:rPr>
        <w:t>-</w:t>
      </w:r>
      <w:r w:rsidRPr="00593DFE">
        <w:rPr>
          <w:rFonts w:ascii="Times New Roman" w:eastAsia="LiberationSerif" w:hAnsi="Times New Roman" w:cs="Times New Roman"/>
          <w:sz w:val="24"/>
          <w:szCs w:val="24"/>
          <w:lang w:val="ru-RU"/>
        </w:rPr>
        <w:t>Познакомить детей с Конвенцией о правах ребенка (адаптированным содержанием), показать значимость документа для каждого ребенка.</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Дать детям представление о важности права на имя.</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Закрепить представление детей о благополучной дружной семье. </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Дать представление о защите прав ребенка членами семьи и государством.</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Познакомить детей с правом на жилье и его неприкосновенность.</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уважение к людям, проживающим рядом.</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Рассказать детям о праве на благоприятную окружающую среду, дать понятие « природа». Познакомить с Красной книгой;</w:t>
      </w:r>
    </w:p>
    <w:tbl>
      <w:tblPr>
        <w:tblW w:w="0" w:type="auto"/>
        <w:tblBorders>
          <w:top w:val="nil"/>
          <w:left w:val="nil"/>
          <w:bottom w:val="nil"/>
          <w:right w:val="nil"/>
        </w:tblBorders>
        <w:tblLook w:val="0000"/>
      </w:tblPr>
      <w:tblGrid>
        <w:gridCol w:w="5264"/>
      </w:tblGrid>
      <w:tr w:rsidR="00E65C99" w:rsidRPr="00A725BC" w:rsidTr="008A6EBB">
        <w:trPr>
          <w:trHeight w:val="611"/>
        </w:trPr>
        <w:tc>
          <w:tcPr>
            <w:tcW w:w="0" w:type="auto"/>
          </w:tcPr>
          <w:p w:rsidR="00E65C99" w:rsidRPr="00593DFE" w:rsidRDefault="00C56706" w:rsidP="00593DFE">
            <w:pPr>
              <w:autoSpaceDE w:val="0"/>
              <w:autoSpaceDN w:val="0"/>
              <w:adjustRightIn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E65C99" w:rsidRPr="00593DFE">
              <w:rPr>
                <w:rFonts w:ascii="Times New Roman" w:hAnsi="Times New Roman" w:cs="Times New Roman"/>
                <w:sz w:val="24"/>
                <w:szCs w:val="24"/>
                <w:lang w:val="ru-RU"/>
              </w:rPr>
              <w:t>Воспитание уважения к правам другого человека.</w:t>
            </w:r>
          </w:p>
        </w:tc>
      </w:tr>
    </w:tbl>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формированию умения самовыражения своей индивидуальности.</w:t>
      </w:r>
      <w:r w:rsidR="000F2DEA" w:rsidRPr="00593DFE">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Формировать уважительное, заботливое отношение к близким, родным людям;</w:t>
      </w:r>
    </w:p>
    <w:tbl>
      <w:tblPr>
        <w:tblW w:w="0" w:type="auto"/>
        <w:tblBorders>
          <w:top w:val="nil"/>
          <w:left w:val="nil"/>
          <w:bottom w:val="nil"/>
          <w:right w:val="nil"/>
        </w:tblBorders>
        <w:tblLook w:val="0000"/>
      </w:tblPr>
      <w:tblGrid>
        <w:gridCol w:w="5264"/>
      </w:tblGrid>
      <w:tr w:rsidR="00E65C99" w:rsidRPr="00A725BC" w:rsidTr="008A6EBB">
        <w:trPr>
          <w:trHeight w:val="611"/>
        </w:trPr>
        <w:tc>
          <w:tcPr>
            <w:tcW w:w="0" w:type="auto"/>
          </w:tcPr>
          <w:p w:rsidR="00E65C99" w:rsidRPr="00593DFE" w:rsidRDefault="00C56706" w:rsidP="00593DFE">
            <w:pPr>
              <w:autoSpaceDE w:val="0"/>
              <w:autoSpaceDN w:val="0"/>
              <w:adjustRightIn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00E65C99" w:rsidRPr="00593DFE">
              <w:rPr>
                <w:rFonts w:ascii="Times New Roman" w:hAnsi="Times New Roman" w:cs="Times New Roman"/>
                <w:sz w:val="24"/>
                <w:szCs w:val="24"/>
                <w:lang w:val="ru-RU"/>
              </w:rPr>
              <w:t>Воспитание уважения к правам другого человека.</w:t>
            </w:r>
          </w:p>
        </w:tc>
      </w:tr>
    </w:tbl>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E65C99" w:rsidRPr="00593DFE" w:rsidRDefault="00E65C99"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формированию умения самовыражения своей индивидуальности.Формировать уважительное, заботливое от</w:t>
      </w:r>
      <w:r w:rsidR="00C56706" w:rsidRPr="00593DFE">
        <w:rPr>
          <w:rFonts w:ascii="Times New Roman" w:eastAsia="LiberationSerif" w:hAnsi="Times New Roman" w:cs="Times New Roman"/>
          <w:sz w:val="24"/>
          <w:szCs w:val="24"/>
          <w:lang w:val="ru-RU"/>
        </w:rPr>
        <w:t>ношение к близким, родным людям;</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привычку к соблюдению прав.</w:t>
      </w:r>
    </w:p>
    <w:p w:rsidR="00C56706" w:rsidRPr="00593DFE" w:rsidRDefault="00C56706" w:rsidP="00593DFE">
      <w:pPr>
        <w:spacing w:after="0" w:line="240" w:lineRule="auto"/>
        <w:ind w:right="-142"/>
        <w:jc w:val="both"/>
        <w:rPr>
          <w:rFonts w:ascii="Times New Roman" w:eastAsia="Times New Roman" w:hAnsi="Times New Roman" w:cs="Times New Roman"/>
          <w:b/>
          <w:sz w:val="24"/>
          <w:szCs w:val="24"/>
          <w:lang w:val="ru-RU" w:eastAsia="ru-RU"/>
        </w:rPr>
      </w:pPr>
      <w:r w:rsidRPr="00593DFE">
        <w:rPr>
          <w:rFonts w:ascii="Times New Roman" w:eastAsia="Times New Roman" w:hAnsi="Times New Roman" w:cs="Times New Roman"/>
          <w:b/>
          <w:sz w:val="24"/>
          <w:szCs w:val="24"/>
          <w:lang w:val="ru-RU" w:eastAsia="ru-RU"/>
        </w:rPr>
        <w:t>Воспитание моральных и нравственных ценностей.</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Times New Roman" w:hAnsi="Times New Roman" w:cs="Times New Roman"/>
          <w:b/>
          <w:sz w:val="24"/>
          <w:szCs w:val="24"/>
          <w:lang w:val="ru-RU" w:eastAsia="ru-RU"/>
        </w:rPr>
        <w:t>-</w:t>
      </w:r>
      <w:r w:rsidRPr="00593DFE">
        <w:rPr>
          <w:rFonts w:ascii="Times New Roman" w:eastAsia="LiberationSerif" w:hAnsi="Times New Roman" w:cs="Times New Roman"/>
          <w:sz w:val="24"/>
          <w:szCs w:val="24"/>
          <w:lang w:val="ru-RU"/>
        </w:rPr>
        <w:t xml:space="preserve"> Дать представления детей о доброте, как о ценном качестве человека. Закрепить у детей правила, что нужно играть дружно, не обижать друг друга;</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Развивать у детей эмоциональный отклик на нравственные нормы и качества личности таких, как щедрость – жадность, трудолюбие – лень, правдивость – лживость, внимание к людям – равнодушие.Развивать умение распознавать эмоции других и владеть своими чувствами.</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Развивать умение чувствовать и понимать сверстников ивзрослых</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умение сопереживать – радоваться чужим радостям и огорчаться из-за чужих огорчений.</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умение оценивать поступки других людей с позиции морали, говорить о себе без стеснения, давать объективную оценку своим поступкам, закрепить умение распознавать эмоции.</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умение определять эмоциональное состоян</w:t>
      </w:r>
      <w:r w:rsidR="00E674FE" w:rsidRPr="00593DFE">
        <w:rPr>
          <w:rFonts w:ascii="Times New Roman" w:eastAsia="LiberationSerif" w:hAnsi="Times New Roman" w:cs="Times New Roman"/>
          <w:sz w:val="24"/>
          <w:szCs w:val="24"/>
          <w:lang w:val="ru-RU"/>
        </w:rPr>
        <w:t xml:space="preserve">ие своих сверстников, знакомых, </w:t>
      </w:r>
      <w:r w:rsidRPr="00593DFE">
        <w:rPr>
          <w:rFonts w:ascii="Times New Roman" w:eastAsia="LiberationSerif" w:hAnsi="Times New Roman" w:cs="Times New Roman"/>
          <w:sz w:val="24"/>
          <w:szCs w:val="24"/>
          <w:lang w:val="ru-RU"/>
        </w:rPr>
        <w:t>родственников,</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Формировать детей оценивать качество</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своих поступков и </w:t>
      </w:r>
      <w:r w:rsidR="00E674FE" w:rsidRPr="00593DFE">
        <w:rPr>
          <w:rFonts w:ascii="Times New Roman" w:eastAsia="LiberationSerif" w:hAnsi="Times New Roman" w:cs="Times New Roman"/>
          <w:sz w:val="24"/>
          <w:szCs w:val="24"/>
          <w:lang w:val="ru-RU"/>
        </w:rPr>
        <w:t>отдельные черты своей личности, у</w:t>
      </w:r>
      <w:r w:rsidRPr="00593DFE">
        <w:rPr>
          <w:rFonts w:ascii="Times New Roman" w:eastAsia="LiberationSerif" w:hAnsi="Times New Roman" w:cs="Times New Roman"/>
          <w:sz w:val="24"/>
          <w:szCs w:val="24"/>
          <w:lang w:val="ru-RU"/>
        </w:rPr>
        <w:t>важать старших.</w:t>
      </w:r>
    </w:p>
    <w:p w:rsidR="00C56706" w:rsidRPr="00593DFE" w:rsidRDefault="00E674FE"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Воспитывать умение давать </w:t>
      </w:r>
      <w:r w:rsidR="00C56706" w:rsidRPr="00593DFE">
        <w:rPr>
          <w:rFonts w:ascii="Times New Roman" w:eastAsia="LiberationSerif" w:hAnsi="Times New Roman" w:cs="Times New Roman"/>
          <w:sz w:val="24"/>
          <w:szCs w:val="24"/>
          <w:lang w:val="ru-RU"/>
        </w:rPr>
        <w:t>оценку поступкам людей на примере сказочных героев. Подвести к пониманию, что зло всегда наказуемо и с ним нужно и можно бороться.</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социальные способы поведения в различных ситуациях.</w:t>
      </w:r>
    </w:p>
    <w:p w:rsidR="00C56706" w:rsidRPr="00593DFE" w:rsidRDefault="00C56706" w:rsidP="00593DFE">
      <w:pPr>
        <w:widowControl w:val="0"/>
        <w:spacing w:after="0" w:line="240" w:lineRule="auto"/>
        <w:ind w:right="-142" w:firstLine="400"/>
        <w:jc w:val="both"/>
        <w:rPr>
          <w:rFonts w:ascii="Times New Roman" w:eastAsia="Times New Roman" w:hAnsi="Times New Roman" w:cs="Times New Roman"/>
          <w:sz w:val="24"/>
          <w:szCs w:val="24"/>
          <w:lang w:val="ru-RU" w:eastAsia="ru-RU" w:bidi="ru-RU"/>
        </w:rPr>
      </w:pPr>
      <w:r w:rsidRPr="00593DFE">
        <w:rPr>
          <w:rFonts w:ascii="Times New Roman" w:eastAsia="Times New Roman" w:hAnsi="Times New Roman" w:cs="Times New Roman"/>
          <w:sz w:val="24"/>
          <w:szCs w:val="24"/>
          <w:lang w:val="ru-RU" w:eastAsia="ru-RU" w:bidi="ru-RU"/>
        </w:rPr>
        <w:t>Научить детей ценить личные отношения (любовь, уваже</w:t>
      </w:r>
      <w:r w:rsidRPr="00593DFE">
        <w:rPr>
          <w:rFonts w:ascii="Times New Roman" w:eastAsia="Times New Roman" w:hAnsi="Times New Roman" w:cs="Times New Roman"/>
          <w:sz w:val="24"/>
          <w:szCs w:val="24"/>
          <w:lang w:val="ru-RU" w:eastAsia="ru-RU" w:bidi="ru-RU"/>
        </w:rPr>
        <w:softHyphen/>
        <w:t>ние, доверие), связывающие их с родителями, членами семьи, сверстниками, педагогами.</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способность оценивать поступки других людей скорее положительно, чем отрицательно, прощать другим людям промахи и неправильные поступки;</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Побуждать детей формулировать правила поведения, анализировать собственные поступки.Побуждать ребенка анализировать собственные эмоции и эмоциональные</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Состояния.</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Побуждатьдетей стремится понимать, в чем прав или не прав товарищ.</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умение мотивировать свое поведение</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проявлять милосердие к окружающим.</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детей к проведению нравственных дел.</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умения сотрудничества.</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детей к созданию атмосферы доброжелательности в группе.</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умение соблюдать правила речевого этикета.</w:t>
      </w:r>
    </w:p>
    <w:p w:rsidR="00E65C99" w:rsidRPr="00593DFE" w:rsidRDefault="00E65C99" w:rsidP="00593DFE">
      <w:pPr>
        <w:spacing w:after="0" w:line="240" w:lineRule="auto"/>
        <w:ind w:right="-142"/>
        <w:jc w:val="both"/>
        <w:rPr>
          <w:rFonts w:ascii="Times New Roman" w:eastAsia="Times New Roman" w:hAnsi="Times New Roman" w:cs="Times New Roman"/>
          <w:b/>
          <w:sz w:val="24"/>
          <w:szCs w:val="24"/>
          <w:lang w:val="ru-RU" w:eastAsia="ru-RU"/>
        </w:rPr>
      </w:pPr>
      <w:r w:rsidRPr="00593DFE">
        <w:rPr>
          <w:rFonts w:ascii="Times New Roman" w:eastAsia="Times New Roman" w:hAnsi="Times New Roman" w:cs="Times New Roman"/>
          <w:b/>
          <w:sz w:val="24"/>
          <w:szCs w:val="24"/>
          <w:lang w:val="ru-RU" w:eastAsia="ru-RU"/>
        </w:rPr>
        <w:t>Воспитание у детей уважительного отношения к труду</w:t>
      </w:r>
      <w:r w:rsidR="00C56706" w:rsidRPr="00593DFE">
        <w:rPr>
          <w:rFonts w:ascii="Times New Roman" w:eastAsia="Times New Roman" w:hAnsi="Times New Roman" w:cs="Times New Roman"/>
          <w:b/>
          <w:sz w:val="24"/>
          <w:szCs w:val="24"/>
          <w:lang w:val="ru-RU" w:eastAsia="ru-RU"/>
        </w:rPr>
        <w:t>.</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-Ребёнку эмоционально откликается на труд, все действия выполняет умело, качественно</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C56706" w:rsidRPr="00593DFE" w:rsidRDefault="00C56706" w:rsidP="00593DFE">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w:t>
      </w:r>
    </w:p>
    <w:p w:rsidR="00C56706" w:rsidRPr="00593DFE" w:rsidRDefault="00C56706" w:rsidP="00593DFE">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ценностное отношение к человеческому труду и его результатам.</w:t>
      </w:r>
    </w:p>
    <w:p w:rsidR="00C56706" w:rsidRPr="00593DFE" w:rsidRDefault="00C56706" w:rsidP="00593DFE">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ценностное отношение к собственному труду. Формировать умение достигать запланированного результата.</w:t>
      </w:r>
    </w:p>
    <w:p w:rsidR="00C56706" w:rsidRPr="00593DFE" w:rsidRDefault="00C56706" w:rsidP="00593DFE">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Учить оценивать результат своей работы (с помощью взрослого). Воспитывать уважение к результатам труда и творчества сверстников.Прививать детям чувство благодарности к людям за их труд.</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ребенка бережно относится к предметному миру как результату труда взрослых, стремится участвовать в труде взрослых;</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Продолжать приучать ребенка трудиться. Воспитывать стремление быть аккуратным, опрятным.</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Обеспечить развитие субъекта и расширять диапазон обязанностей в элементарной трудовой деятельности по самообслуживанию, хозяйственно- бытовому труду и конструированию, труду в природе (в объеме возрастных возможностей)</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развитию интереса к труду взрослых.</w:t>
      </w:r>
    </w:p>
    <w:p w:rsidR="00C56706" w:rsidRPr="00593DFE" w:rsidRDefault="00C56706" w:rsidP="00593DFE">
      <w:pPr>
        <w:spacing w:after="0" w:line="240" w:lineRule="auto"/>
        <w:ind w:right="-142"/>
        <w:jc w:val="both"/>
        <w:rPr>
          <w:rFonts w:ascii="Times New Roman" w:eastAsia="Times New Roman" w:hAnsi="Times New Roman" w:cs="Times New Roman"/>
          <w:b/>
          <w:sz w:val="24"/>
          <w:szCs w:val="24"/>
          <w:lang w:val="ru-RU" w:eastAsia="ru-RU"/>
        </w:rPr>
      </w:pPr>
      <w:r w:rsidRPr="00593DFE">
        <w:rPr>
          <w:rFonts w:ascii="Times New Roman" w:eastAsia="LiberationSerif" w:hAnsi="Times New Roman" w:cs="Times New Roman"/>
          <w:sz w:val="24"/>
          <w:szCs w:val="24"/>
          <w:lang w:val="ru-RU"/>
        </w:rPr>
        <w:lastRenderedPageBreak/>
        <w:t>Ребенок активен в стремлении к познанию разных видов труда и профессий, применению техники, современных машин и механизмов в труде.</w:t>
      </w:r>
    </w:p>
    <w:p w:rsidR="00E65C99" w:rsidRPr="00593DFE" w:rsidRDefault="00E65C99"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Экологическое воспитание</w:t>
      </w:r>
      <w:r w:rsidR="00C56706" w:rsidRPr="00593DFE">
        <w:rPr>
          <w:rFonts w:ascii="Times New Roman" w:hAnsi="Times New Roman" w:cs="Times New Roman"/>
          <w:b/>
          <w:sz w:val="24"/>
          <w:szCs w:val="24"/>
          <w:lang w:val="ru-RU"/>
        </w:rPr>
        <w:t>.</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hAnsi="Times New Roman" w:cs="Times New Roman"/>
          <w:b/>
          <w:sz w:val="24"/>
          <w:szCs w:val="24"/>
          <w:lang w:val="ru-RU"/>
        </w:rPr>
        <w:t>-</w:t>
      </w:r>
      <w:r w:rsidRPr="00593DFE">
        <w:rPr>
          <w:rFonts w:ascii="Times New Roman" w:eastAsia="Times New Roman" w:hAnsi="Times New Roman" w:cs="Times New Roman"/>
          <w:sz w:val="24"/>
          <w:szCs w:val="24"/>
          <w:lang w:val="ru-RU" w:eastAsia="ru-RU"/>
        </w:rPr>
        <w:t xml:space="preserve"> Закрепить представления детей о потребностях растений в свете, тепле, питании и поливе.</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приспособленностью листа растения к разным условиям обитания (потребность во влаге).</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Закрепить представления детей о млекопитающих.</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Помочь детям по клюву определять тип питания птицы (хищник, зерноядная, травоядная) и способ добывания пищи.</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Продолжать знакомить с приспособленностью к условиям обитания (внешний вид, образ жизни).</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с классом рыбы и особенностями строения рыб.</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с приспосабливаемостью насекомых к среде обитания, способностью маскироваться, значением маскировки.</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животными, живущими в двух стихиях, особенностями строения животных, трансформацией в течение развития животного (на примере лягушки).</w:t>
      </w:r>
    </w:p>
    <w:p w:rsidR="00C56706" w:rsidRPr="00593DFE" w:rsidRDefault="00C56706"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классом пресмыкающиеся и его разнообразием. Помочь детям выделить основные отличия животных, принадлежащих к классу;</w:t>
      </w:r>
    </w:p>
    <w:p w:rsidR="00C56706" w:rsidRPr="00593DFE" w:rsidRDefault="00C56706" w:rsidP="00593DFE">
      <w:pPr>
        <w:pStyle w:val="25"/>
        <w:shd w:val="clear" w:color="auto" w:fill="auto"/>
        <w:spacing w:before="0" w:line="240" w:lineRule="auto"/>
        <w:ind w:right="-142" w:firstLine="400"/>
        <w:jc w:val="both"/>
        <w:rPr>
          <w:sz w:val="24"/>
          <w:szCs w:val="24"/>
          <w:lang w:val="ru-RU"/>
        </w:rPr>
      </w:pPr>
      <w:r w:rsidRPr="00593DFE">
        <w:rPr>
          <w:sz w:val="24"/>
          <w:szCs w:val="24"/>
          <w:lang w:val="ru-RU" w:eastAsia="ru-RU"/>
        </w:rPr>
        <w:t>-</w:t>
      </w:r>
      <w:r w:rsidRPr="00593DFE">
        <w:rPr>
          <w:sz w:val="24"/>
          <w:szCs w:val="24"/>
          <w:lang w:val="ru-RU"/>
        </w:rPr>
        <w:t xml:space="preserve"> Вызывать сочувствие к растениям, животным, людям.</w:t>
      </w:r>
    </w:p>
    <w:p w:rsidR="00C56706" w:rsidRPr="00593DFE" w:rsidRDefault="00C56706"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чувство единения с природой, умение проводить мысленные и словесные диалоги с объектами природы.</w:t>
      </w:r>
    </w:p>
    <w:p w:rsidR="00C56706" w:rsidRPr="00593DFE" w:rsidRDefault="00C56706" w:rsidP="00593DFE">
      <w:pPr>
        <w:widowControl w:val="0"/>
        <w:spacing w:after="0" w:line="240" w:lineRule="auto"/>
        <w:ind w:right="-142" w:firstLine="420"/>
        <w:jc w:val="both"/>
        <w:rPr>
          <w:rFonts w:ascii="Times New Roman" w:eastAsia="Times New Roman" w:hAnsi="Times New Roman" w:cs="Times New Roman"/>
          <w:sz w:val="24"/>
          <w:szCs w:val="24"/>
          <w:lang w:val="ru-RU" w:eastAsia="ru-RU" w:bidi="ru-RU"/>
        </w:rPr>
      </w:pPr>
      <w:r w:rsidRPr="00593DFE">
        <w:rPr>
          <w:rFonts w:ascii="Times New Roman" w:eastAsia="Times New Roman" w:hAnsi="Times New Roman" w:cs="Times New Roman"/>
          <w:sz w:val="24"/>
          <w:szCs w:val="24"/>
          <w:lang w:val="ru-RU" w:eastAsia="ru-RU" w:bidi="ru-RU"/>
        </w:rPr>
        <w:t>Создавать атмосферу эмоционально-эстетических пережи</w:t>
      </w:r>
      <w:r w:rsidRPr="00593DFE">
        <w:rPr>
          <w:rFonts w:ascii="Times New Roman" w:eastAsia="Times New Roman" w:hAnsi="Times New Roman" w:cs="Times New Roman"/>
          <w:sz w:val="24"/>
          <w:szCs w:val="24"/>
          <w:lang w:val="ru-RU" w:eastAsia="ru-RU" w:bidi="ru-RU"/>
        </w:rPr>
        <w:softHyphen/>
        <w:t>ваний, используя литературные художественные произведения;</w:t>
      </w:r>
    </w:p>
    <w:p w:rsidR="00C56706" w:rsidRPr="00593DFE" w:rsidRDefault="00C56706" w:rsidP="00593DFE">
      <w:pPr>
        <w:spacing w:after="0" w:line="240" w:lineRule="auto"/>
        <w:ind w:right="-142"/>
        <w:jc w:val="both"/>
        <w:rPr>
          <w:rFonts w:ascii="Times New Roman" w:hAnsi="Times New Roman" w:cs="Times New Roman"/>
          <w:b/>
          <w:sz w:val="24"/>
          <w:szCs w:val="24"/>
          <w:lang w:val="ru-RU"/>
        </w:rPr>
      </w:pPr>
      <w:r w:rsidRPr="00593DFE">
        <w:rPr>
          <w:rFonts w:ascii="Times New Roman" w:eastAsia="Times New Roman" w:hAnsi="Times New Roman" w:cs="Times New Roman"/>
          <w:sz w:val="24"/>
          <w:szCs w:val="24"/>
          <w:lang w:val="ru-RU" w:eastAsia="ru-RU" w:bidi="ru-RU"/>
        </w:rPr>
        <w:t>-</w:t>
      </w:r>
      <w:r w:rsidRPr="00593DFE">
        <w:rPr>
          <w:rFonts w:ascii="Times New Roman" w:eastAsia="LiberationSerif" w:hAnsi="Times New Roman" w:cs="Times New Roman"/>
          <w:sz w:val="24"/>
          <w:szCs w:val="24"/>
          <w:lang w:val="ru-RU"/>
        </w:rPr>
        <w:t xml:space="preserve"> Видеть эстетическую красоту растений, бережно относиться к ним, желание ухаживать за объектами природы формировать представление детей о красоте природы страны</w:t>
      </w:r>
      <w:r w:rsidRPr="00593DFE">
        <w:rPr>
          <w:rFonts w:ascii="Times New Roman" w:eastAsia="Times New Roman" w:hAnsi="Times New Roman" w:cs="Times New Roman"/>
          <w:sz w:val="24"/>
          <w:szCs w:val="24"/>
          <w:lang w:val="ru-RU" w:eastAsia="ru-RU"/>
        </w:rPr>
        <w:t>правилах поведения наприроде.</w:t>
      </w:r>
    </w:p>
    <w:p w:rsidR="00E65C99" w:rsidRPr="00593DFE" w:rsidRDefault="00E65C99" w:rsidP="00593DFE">
      <w:pPr>
        <w:spacing w:after="0" w:line="240" w:lineRule="auto"/>
        <w:ind w:right="-142"/>
        <w:jc w:val="both"/>
        <w:rPr>
          <w:rFonts w:ascii="Times New Roman" w:hAnsi="Times New Roman" w:cs="Times New Roman"/>
          <w:b/>
          <w:sz w:val="24"/>
          <w:szCs w:val="24"/>
          <w:shd w:val="clear" w:color="auto" w:fill="FFFFFF"/>
          <w:lang w:val="ru-RU"/>
        </w:rPr>
      </w:pPr>
      <w:r w:rsidRPr="00593DFE">
        <w:rPr>
          <w:rFonts w:ascii="Times New Roman" w:eastAsia="LiberationSerif" w:hAnsi="Times New Roman" w:cs="Times New Roman"/>
          <w:b/>
          <w:sz w:val="24"/>
          <w:szCs w:val="24"/>
          <w:lang w:val="ru-RU"/>
        </w:rPr>
        <w:t xml:space="preserve">Воспитание </w:t>
      </w:r>
      <w:r w:rsidRPr="00593DFE">
        <w:rPr>
          <w:rFonts w:ascii="Times New Roman" w:hAnsi="Times New Roman" w:cs="Times New Roman"/>
          <w:b/>
          <w:sz w:val="24"/>
          <w:szCs w:val="24"/>
          <w:shd w:val="clear" w:color="auto" w:fill="FFFFFF"/>
          <w:lang w:val="ru-RU"/>
        </w:rPr>
        <w:t>уважительного отношения к истории, культуре других  стран и народов</w:t>
      </w:r>
      <w:r w:rsidR="00C56706" w:rsidRPr="00593DFE">
        <w:rPr>
          <w:rFonts w:ascii="Times New Roman" w:hAnsi="Times New Roman" w:cs="Times New Roman"/>
          <w:b/>
          <w:sz w:val="24"/>
          <w:szCs w:val="24"/>
          <w:shd w:val="clear" w:color="auto" w:fill="FFFFFF"/>
          <w:lang w:val="ru-RU"/>
        </w:rPr>
        <w:t>.</w:t>
      </w:r>
    </w:p>
    <w:p w:rsidR="00C56706"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hAnsi="Times New Roman" w:cs="Times New Roman"/>
          <w:b/>
          <w:sz w:val="24"/>
          <w:szCs w:val="24"/>
          <w:shd w:val="clear" w:color="auto" w:fill="FFFFFF"/>
          <w:lang w:val="ru-RU"/>
        </w:rPr>
        <w:t>-</w:t>
      </w:r>
      <w:r w:rsidRPr="00593DFE">
        <w:rPr>
          <w:rFonts w:ascii="Times New Roman" w:eastAsia="LiberationSerif" w:hAnsi="Times New Roman" w:cs="Times New Roman"/>
          <w:sz w:val="24"/>
          <w:szCs w:val="24"/>
          <w:lang w:val="ru-RU"/>
        </w:rPr>
        <w:t xml:space="preserve"> Формировать понятие о том, что люди не похожи друг на друга, но все равны;</w:t>
      </w:r>
    </w:p>
    <w:p w:rsidR="00E674FE"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уважение к другим народам на земле</w:t>
      </w:r>
    </w:p>
    <w:p w:rsidR="004E1E0F" w:rsidRPr="00593DFE" w:rsidRDefault="00E674FE"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w:t>
      </w:r>
      <w:r w:rsidR="004E1E0F" w:rsidRPr="00593DFE">
        <w:rPr>
          <w:rFonts w:ascii="Times New Roman" w:eastAsia="LiberationSerif" w:hAnsi="Times New Roman" w:cs="Times New Roman"/>
          <w:sz w:val="24"/>
          <w:szCs w:val="24"/>
          <w:lang w:val="ru-RU"/>
        </w:rPr>
        <w:t xml:space="preserve"> Воспитывать у детей доброжелательное отношения к представителям другой национальности (расы);</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Побуждать детей стремиться узнавать новое о других странах и народах.</w:t>
      </w:r>
    </w:p>
    <w:p w:rsidR="00E65C99" w:rsidRPr="00593DFE" w:rsidRDefault="00E65C99" w:rsidP="00593DFE">
      <w:pPr>
        <w:spacing w:after="0" w:line="240" w:lineRule="auto"/>
        <w:ind w:right="-142"/>
        <w:jc w:val="both"/>
        <w:rPr>
          <w:rFonts w:ascii="Times New Roman" w:hAnsi="Times New Roman" w:cs="Times New Roman"/>
          <w:b/>
          <w:sz w:val="24"/>
          <w:szCs w:val="24"/>
          <w:shd w:val="clear" w:color="auto" w:fill="FFFFFF"/>
          <w:lang w:val="ru-RU"/>
        </w:rPr>
      </w:pPr>
      <w:r w:rsidRPr="00593DFE">
        <w:rPr>
          <w:rFonts w:ascii="Times New Roman" w:hAnsi="Times New Roman" w:cs="Times New Roman"/>
          <w:b/>
          <w:sz w:val="24"/>
          <w:szCs w:val="24"/>
          <w:shd w:val="clear" w:color="auto" w:fill="FFFFFF"/>
          <w:lang w:val="ru-RU"/>
        </w:rPr>
        <w:t>Воспитание ценностного отношения к здоровому образу жизни</w:t>
      </w:r>
      <w:r w:rsidR="004E1E0F" w:rsidRPr="00593DFE">
        <w:rPr>
          <w:rFonts w:ascii="Times New Roman" w:hAnsi="Times New Roman" w:cs="Times New Roman"/>
          <w:b/>
          <w:sz w:val="24"/>
          <w:szCs w:val="24"/>
          <w:shd w:val="clear" w:color="auto" w:fill="FFFFFF"/>
          <w:lang w:val="ru-RU"/>
        </w:rPr>
        <w:t>.</w:t>
      </w:r>
    </w:p>
    <w:p w:rsidR="004E1E0F" w:rsidRPr="00593DFE" w:rsidRDefault="004E1E0F" w:rsidP="00593DFE">
      <w:pPr>
        <w:widowControl w:val="0"/>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hAnsi="Times New Roman" w:cs="Times New Roman"/>
          <w:b/>
          <w:sz w:val="24"/>
          <w:szCs w:val="24"/>
          <w:shd w:val="clear" w:color="auto" w:fill="FFFFFF"/>
          <w:lang w:val="ru-RU"/>
        </w:rPr>
        <w:t>-</w:t>
      </w:r>
      <w:r w:rsidRPr="00593DFE">
        <w:rPr>
          <w:rFonts w:ascii="Times New Roman" w:eastAsia="Times New Roman" w:hAnsi="Times New Roman" w:cs="Times New Roman"/>
          <w:sz w:val="24"/>
          <w:szCs w:val="24"/>
          <w:lang w:val="ru-RU" w:eastAsia="ru-RU"/>
        </w:rPr>
        <w:t xml:space="preserve"> Формировать представления о строении тела чело</w:t>
      </w:r>
      <w:r w:rsidRPr="00593DFE">
        <w:rPr>
          <w:rFonts w:ascii="Times New Roman" w:eastAsia="Times New Roman" w:hAnsi="Times New Roman" w:cs="Times New Roman"/>
          <w:sz w:val="24"/>
          <w:szCs w:val="24"/>
          <w:lang w:val="ru-RU" w:eastAsia="ru-RU"/>
        </w:rPr>
        <w:softHyphen/>
      </w:r>
      <w:r w:rsidRPr="00593DFE">
        <w:rPr>
          <w:rFonts w:ascii="Times New Roman" w:eastAsia="Times New Roman" w:hAnsi="Times New Roman" w:cs="Times New Roman"/>
          <w:spacing w:val="-7"/>
          <w:sz w:val="24"/>
          <w:szCs w:val="24"/>
          <w:lang w:val="ru-RU" w:eastAsia="ru-RU"/>
        </w:rPr>
        <w:t>века.</w:t>
      </w:r>
    </w:p>
    <w:p w:rsidR="004E1E0F" w:rsidRPr="00593DFE" w:rsidRDefault="004E1E0F" w:rsidP="00593DFE">
      <w:pPr>
        <w:spacing w:after="0" w:line="240" w:lineRule="auto"/>
        <w:ind w:right="-142"/>
        <w:jc w:val="both"/>
        <w:rPr>
          <w:rFonts w:ascii="Times New Roman" w:eastAsia="Times New Roman" w:hAnsi="Times New Roman" w:cs="Times New Roman"/>
          <w:spacing w:val="4"/>
          <w:sz w:val="24"/>
          <w:szCs w:val="24"/>
          <w:lang w:val="ru-RU" w:eastAsia="ru-RU"/>
        </w:rPr>
      </w:pPr>
      <w:r w:rsidRPr="00593DFE">
        <w:rPr>
          <w:rFonts w:ascii="Times New Roman" w:eastAsia="Times New Roman" w:hAnsi="Times New Roman" w:cs="Times New Roman"/>
          <w:spacing w:val="5"/>
          <w:sz w:val="24"/>
          <w:szCs w:val="24"/>
          <w:lang w:val="ru-RU" w:eastAsia="ru-RU"/>
        </w:rPr>
        <w:t xml:space="preserve">Познакомить детей </w:t>
      </w:r>
      <w:r w:rsidRPr="00593DFE">
        <w:rPr>
          <w:rFonts w:ascii="Times New Roman" w:eastAsia="Times New Roman" w:hAnsi="Times New Roman" w:cs="Times New Roman"/>
          <w:spacing w:val="-3"/>
          <w:sz w:val="24"/>
          <w:szCs w:val="24"/>
          <w:lang w:val="ru-RU" w:eastAsia="ru-RU"/>
        </w:rPr>
        <w:t>со строением скелета человека, мышцами, их функциями.</w:t>
      </w:r>
    </w:p>
    <w:p w:rsidR="004E1E0F" w:rsidRPr="00593DFE" w:rsidRDefault="004E1E0F" w:rsidP="00593DFE">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pacing w:val="4"/>
          <w:sz w:val="24"/>
          <w:szCs w:val="24"/>
          <w:lang w:val="ru-RU" w:eastAsia="ru-RU"/>
        </w:rPr>
        <w:t xml:space="preserve">Расширить представления о пользе витаминов </w:t>
      </w:r>
      <w:r w:rsidRPr="00593DFE">
        <w:rPr>
          <w:rFonts w:ascii="Times New Roman" w:eastAsia="Times New Roman" w:hAnsi="Times New Roman" w:cs="Times New Roman"/>
          <w:sz w:val="24"/>
          <w:szCs w:val="24"/>
          <w:lang w:val="ru-RU" w:eastAsia="ru-RU"/>
        </w:rPr>
        <w:t xml:space="preserve"> о том, в каких продуктах они содержатся.</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элементарное представление о микробах</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представления  детей о профессиональной деятельности медицинских работников</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представления о зависимости здоровья от двигательной</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деятельности</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Уточнить представления детей о предметах личной гигиены</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Закрепить знания о способах безопасного поведения;</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осознанное отношение к потреблению пищи.</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осознанное отношение к потребностям своего организма</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Воспитывать ценностное отношение к своему здоровью и</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здоровью окружающих;</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Заинтересовать проблемой сбережения своего здоровья </w:t>
      </w:r>
      <w:r w:rsidRPr="00593DFE">
        <w:rPr>
          <w:rFonts w:ascii="Times New Roman" w:hAnsi="Times New Roman" w:cs="Times New Roman"/>
          <w:sz w:val="24"/>
          <w:szCs w:val="24"/>
          <w:lang w:val="ru-RU"/>
        </w:rPr>
        <w:t>способствовать развитию интереса к нормам и правилам ЗОЖ, здоровьесберегающего поведения.</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желание быть здоровыми.</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чувство ответственности за личную безопасность, желание оказать помощь другим людям.</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Совершенствовать навыки пользования предметами личной гигиены.</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Укреплять потребность в занятиях физкультурой</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заинтересованность к здоровьесберегающей деятельности.</w:t>
      </w:r>
    </w:p>
    <w:p w:rsidR="004E1E0F" w:rsidRPr="00593DFE"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умения соблюдать правила по охране жизни и здоровья во время экстремальных ситуаций (грозы, наводнения, пожара и пр.).</w:t>
      </w:r>
    </w:p>
    <w:p w:rsidR="004E1E0F" w:rsidRDefault="004E1E0F" w:rsidP="00593DFE">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осмотрительное отношение к опасным для жизни и здоровья ребенка ситуациям.</w:t>
      </w:r>
    </w:p>
    <w:p w:rsidR="00F94FB4" w:rsidRPr="00593DFE" w:rsidRDefault="00F94FB4" w:rsidP="00593DFE">
      <w:pPr>
        <w:spacing w:after="0" w:line="240" w:lineRule="auto"/>
        <w:ind w:right="-142"/>
        <w:jc w:val="both"/>
        <w:rPr>
          <w:rFonts w:ascii="Times New Roman" w:eastAsia="LiberationSerif" w:hAnsi="Times New Roman" w:cs="Times New Roman"/>
          <w:sz w:val="24"/>
          <w:szCs w:val="24"/>
          <w:lang w:val="ru-RU"/>
        </w:rPr>
      </w:pPr>
    </w:p>
    <w:p w:rsidR="008A6EBB" w:rsidRPr="00593DFE" w:rsidRDefault="008A6EBB" w:rsidP="00593DFE">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Календарный план воспитательной работы в старшей  группе</w:t>
      </w:r>
      <w:r w:rsidR="00AD5325" w:rsidRPr="00593DFE">
        <w:rPr>
          <w:rFonts w:ascii="Times New Roman" w:hAnsi="Times New Roman" w:cs="Times New Roman"/>
          <w:b/>
          <w:sz w:val="24"/>
          <w:szCs w:val="24"/>
          <w:lang w:val="ru-RU"/>
        </w:rPr>
        <w:t xml:space="preserve"> комбинированной направленности</w:t>
      </w:r>
      <w:r w:rsidRPr="00593DFE">
        <w:rPr>
          <w:rFonts w:ascii="Times New Roman" w:hAnsi="Times New Roman" w:cs="Times New Roman"/>
          <w:b/>
          <w:sz w:val="24"/>
          <w:szCs w:val="24"/>
          <w:lang w:val="ru-RU"/>
        </w:rPr>
        <w:t xml:space="preserve"> «Ягодка».</w:t>
      </w:r>
      <w:r w:rsidR="0056477B" w:rsidRPr="00593DFE">
        <w:rPr>
          <w:rFonts w:ascii="Times New Roman" w:hAnsi="Times New Roman" w:cs="Times New Roman"/>
          <w:b/>
          <w:sz w:val="24"/>
          <w:szCs w:val="24"/>
          <w:lang w:val="ru-RU"/>
        </w:rPr>
        <w:t xml:space="preserve"> </w:t>
      </w:r>
      <w:r w:rsidR="00523FF0">
        <w:rPr>
          <w:rFonts w:ascii="Times New Roman" w:hAnsi="Times New Roman" w:cs="Times New Roman"/>
          <w:b/>
          <w:sz w:val="24"/>
          <w:szCs w:val="24"/>
          <w:lang w:val="ru-RU"/>
        </w:rPr>
        <w:t>П</w:t>
      </w:r>
      <w:r w:rsidR="0056477B" w:rsidRPr="00593DFE">
        <w:rPr>
          <w:rFonts w:ascii="Times New Roman" w:hAnsi="Times New Roman" w:cs="Times New Roman"/>
          <w:b/>
          <w:sz w:val="24"/>
          <w:szCs w:val="24"/>
          <w:lang w:val="ru-RU"/>
        </w:rPr>
        <w:t>риложение №3.</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формирования ценностных ориентиров в процессе расширения педагогической компетентности членов многопоколенной семьи;</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определение и согласование с родителями и старшим поколением семьи функций, направленных на воспитание ребёнка;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обогащение эмоционального опыта детей в общении с представителями старшего поколения семьи.</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ДОО и семье.</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Модель взаимодействия старшего поколения семьи включает три компонента: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деятельностный компонент представляет собой совокупность способов, методов и приёмов организации жизни и воспитания ребёнка.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p>
    <w:p w:rsidR="00AD3EBE" w:rsidRPr="00593DFE" w:rsidRDefault="008D6643" w:rsidP="00F94FB4">
      <w:pPr>
        <w:spacing w:after="0" w:line="240" w:lineRule="auto"/>
        <w:ind w:right="-142"/>
        <w:jc w:val="center"/>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lastRenderedPageBreak/>
        <w:t>2.4</w:t>
      </w:r>
      <w:r w:rsidR="00AD3EBE" w:rsidRPr="00593DFE">
        <w:rPr>
          <w:rFonts w:ascii="Times New Roman" w:hAnsi="Times New Roman" w:cs="Times New Roman"/>
          <w:b/>
          <w:bCs/>
          <w:sz w:val="24"/>
          <w:szCs w:val="24"/>
          <w:lang w:val="ru-RU"/>
        </w:rPr>
        <w:t>.</w:t>
      </w:r>
      <w:r w:rsidR="001764D2" w:rsidRPr="00593DFE">
        <w:rPr>
          <w:rFonts w:ascii="Times New Roman" w:eastAsia="Times New Roman" w:hAnsi="Times New Roman" w:cs="Times New Roman"/>
          <w:b/>
          <w:sz w:val="24"/>
          <w:szCs w:val="24"/>
          <w:lang w:val="ru-RU"/>
        </w:rPr>
        <w:t>Взаимодействие воспитателей и специалистов с семьями дошкольников</w:t>
      </w:r>
      <w:r w:rsidR="00AD3EBE" w:rsidRPr="00593DFE">
        <w:rPr>
          <w:rFonts w:ascii="Times New Roman" w:eastAsia="Times New Roman" w:hAnsi="Times New Roman" w:cs="Times New Roman"/>
          <w:b/>
          <w:sz w:val="24"/>
          <w:szCs w:val="24"/>
          <w:lang w:val="ru-RU"/>
        </w:rPr>
        <w:t>.</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цели и задачи: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r w:rsidRPr="00593DFE">
        <w:rPr>
          <w:rFonts w:ascii="Times New Roman" w:hAnsi="Times New Roman" w:cs="Times New Roman"/>
          <w:sz w:val="24"/>
          <w:szCs w:val="24"/>
        </w:rPr>
        <w:t>o</w:t>
      </w:r>
      <w:r w:rsidRPr="00593DFE">
        <w:rPr>
          <w:rFonts w:ascii="Times New Roman" w:hAnsi="Times New Roman" w:cs="Times New Roman"/>
          <w:sz w:val="24"/>
          <w:szCs w:val="24"/>
          <w:lang w:val="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задачи взаимодействия детского сада с семьей: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привлечение семей воспитанников к участию в совместных с педагогами мероприятиях, организуемых в районе (городе, области);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p>
    <w:p w:rsidR="00AD3EBE" w:rsidRPr="00593DFE" w:rsidRDefault="00AD3EBE"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Основные направления и формы работы с семьей.</w:t>
      </w:r>
    </w:p>
    <w:p w:rsidR="00AD3EBE" w:rsidRPr="00593DFE" w:rsidRDefault="00AD3EBE"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Взаимопознание и взаимоинформирование</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Стенды. </w:t>
      </w:r>
      <w:r w:rsidRPr="00593DFE">
        <w:rPr>
          <w:rFonts w:ascii="Times New Roman" w:hAnsi="Times New Roman" w:cs="Times New Roman"/>
          <w:sz w:val="24"/>
          <w:szCs w:val="24"/>
          <w:lang w:val="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AD3EBE" w:rsidRPr="00593DFE" w:rsidRDefault="00AD3EBE"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Совместная деятельность педагогов, родителей, детей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
    <w:p w:rsidR="00AD3EBE" w:rsidRPr="00593DFE" w:rsidRDefault="00AD3EBE"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Проектная деятельность.</w:t>
      </w:r>
    </w:p>
    <w:p w:rsidR="00D27BFD"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rsidR="00F97B28" w:rsidRPr="00593DFE" w:rsidRDefault="00F97B28" w:rsidP="00593DFE">
      <w:pPr>
        <w:spacing w:after="0" w:line="240" w:lineRule="auto"/>
        <w:ind w:right="-142"/>
        <w:jc w:val="both"/>
        <w:rPr>
          <w:rFonts w:ascii="Times New Roman" w:hAnsi="Times New Roman" w:cs="Times New Roman"/>
          <w:b/>
          <w:sz w:val="24"/>
          <w:szCs w:val="24"/>
          <w:lang w:val="ru-RU"/>
        </w:rPr>
      </w:pPr>
    </w:p>
    <w:p w:rsidR="00F03439" w:rsidRDefault="00F03439" w:rsidP="00593DFE">
      <w:pPr>
        <w:spacing w:after="0" w:line="240" w:lineRule="auto"/>
        <w:ind w:right="-142"/>
        <w:jc w:val="both"/>
        <w:rPr>
          <w:rFonts w:ascii="Times New Roman" w:hAnsi="Times New Roman" w:cs="Times New Roman"/>
          <w:b/>
          <w:sz w:val="24"/>
          <w:szCs w:val="24"/>
          <w:lang w:val="ru-RU"/>
        </w:rPr>
      </w:pPr>
    </w:p>
    <w:p w:rsidR="00F03439" w:rsidRDefault="00F03439" w:rsidP="00593DFE">
      <w:pPr>
        <w:spacing w:after="0" w:line="240" w:lineRule="auto"/>
        <w:ind w:right="-142"/>
        <w:jc w:val="both"/>
        <w:rPr>
          <w:rFonts w:ascii="Times New Roman" w:hAnsi="Times New Roman" w:cs="Times New Roman"/>
          <w:b/>
          <w:sz w:val="24"/>
          <w:szCs w:val="24"/>
          <w:lang w:val="ru-RU"/>
        </w:rPr>
      </w:pPr>
    </w:p>
    <w:p w:rsidR="00F97B28" w:rsidRPr="00593DFE" w:rsidRDefault="000D4736"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lastRenderedPageBreak/>
        <w:t>2.5</w:t>
      </w:r>
      <w:r w:rsidR="00F97B28" w:rsidRPr="00593DFE">
        <w:rPr>
          <w:rFonts w:ascii="Times New Roman" w:hAnsi="Times New Roman" w:cs="Times New Roman"/>
          <w:b/>
          <w:sz w:val="24"/>
          <w:szCs w:val="24"/>
          <w:lang w:val="ru-RU"/>
        </w:rPr>
        <w:t xml:space="preserve"> .  Коррекционно-развивающая работа с детьми с ограниченными возможностями здоровья</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Коррекционная логопедическая работа с детьми дошкольного возраста осуществляется учителем-логопедом и воспитателем совместно (развитие коммуникативной функции речи, воспитание речевой активности, обучение грамматически правильной речи и рассказыванию, обогащение и активизация словаря, формирование звуковой культуры речи и т.п.). Учитель-логопед осуществляет формирование навыков правильной речи. Воспитатель занимается закреплением навыков правильной речи.</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Организация деятельности воспитателя по коррекции речи детей</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задачи воспитателя комбинированной группы для детей с нарушениями речи входит обязательное выполнение требований образовательной программы воспитания и обучения, а также решения коррекционных задач в соответствии с адаптированной образовательной программой для детей с ОВЗ,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ООП детского сада.</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мотивации, доступных форм мышления.</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Основные задачи воспитателя в области развития речи состоят в следующем:</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1)</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расширение и активизация речевого запаса детей на основе углубления представлений об окружающем;</w:t>
      </w:r>
      <w:r w:rsidRPr="00593DFE">
        <w:rPr>
          <w:rFonts w:ascii="Times New Roman" w:eastAsia="Times New Roman" w:hAnsi="Times New Roman" w:cs="Times New Roman"/>
          <w:sz w:val="24"/>
          <w:szCs w:val="24"/>
          <w:lang w:val="ru-RU"/>
        </w:rPr>
        <w:br/>
        <w:t>2)</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развитие у детей способности применять сформированные умения и навыки связной речи в различных ситуациях общения;</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3)</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ab/>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F97B28" w:rsidRPr="00593DFE" w:rsidRDefault="00F97B28" w:rsidP="00593DFE">
      <w:pPr>
        <w:spacing w:after="0" w:line="240" w:lineRule="auto"/>
        <w:ind w:right="-142" w:firstLine="56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воспитания важно организовать возможность межличностного общения детей, совместные игры и занятия. У</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F97B28" w:rsidRPr="00593DFE" w:rsidRDefault="00F97B28" w:rsidP="00593DFE">
      <w:pPr>
        <w:spacing w:after="0" w:line="240" w:lineRule="auto"/>
        <w:ind w:right="-142" w:firstLine="56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Основой для проведения занятий по развитию речи служат постепенно расширяющиеся знания детей об окружающей жизни в соответствиис намеченным комплексно-тематическим планированием. </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ab/>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 выполнение заданий по классификации предметов, действий, признаков (с помощью картинок).</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Формирование лексического запаса и грамматического строя на занятиях воспитателя осуществляется поэтапно:</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а)</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дети знакомятся непосредственно с изучаемым явлением;</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б)</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дети с помощью отчетливого образца речи воспитателя учатся понимать словесные обозначения этих явлений;</w:t>
      </w:r>
      <w:r w:rsidRPr="00593DFE">
        <w:rPr>
          <w:rFonts w:ascii="Times New Roman" w:eastAsia="Times New Roman" w:hAnsi="Times New Roman" w:cs="Times New Roman"/>
          <w:sz w:val="24"/>
          <w:szCs w:val="24"/>
          <w:lang w:val="ru-RU"/>
        </w:rPr>
        <w:b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воспитатель организует речевую практику детей, в которой закрепляются словесные выражения, относящиеся к изучаемым явлениям.</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ab/>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усвоения количества и счета дети учатся согласовывать в роде, числе и падеже существительные с числительными. Воспитатель формирует умение детей образовывать существительные в единственном и множественном числе (</w:t>
      </w:r>
      <w:r w:rsidRPr="00593DFE">
        <w:rPr>
          <w:rFonts w:ascii="Times New Roman" w:eastAsia="Times New Roman" w:hAnsi="Times New Roman" w:cs="Times New Roman"/>
          <w:i/>
          <w:iCs/>
          <w:sz w:val="24"/>
          <w:szCs w:val="24"/>
          <w:lang w:val="ru-RU"/>
        </w:rPr>
        <w:t>гриб</w:t>
      </w:r>
      <w:r w:rsidRPr="00593DFE">
        <w:rPr>
          <w:rFonts w:ascii="Times New Roman" w:eastAsia="Times New Roman" w:hAnsi="Times New Roman" w:cs="Times New Roman"/>
          <w:i/>
          <w:iCs/>
          <w:sz w:val="24"/>
          <w:szCs w:val="24"/>
        </w:rPr>
        <w:t> </w:t>
      </w:r>
      <w:r w:rsidRPr="00593DFE">
        <w:rPr>
          <w:rFonts w:ascii="Times New Roman" w:eastAsia="Times New Roman" w:hAnsi="Times New Roman" w:cs="Times New Roman"/>
          <w:i/>
          <w:iCs/>
          <w:sz w:val="24"/>
          <w:szCs w:val="24"/>
          <w:lang w:val="ru-RU"/>
        </w:rPr>
        <w:t>— грибы</w:t>
      </w:r>
      <w:r w:rsidRPr="00593DFE">
        <w:rPr>
          <w:rFonts w:ascii="Times New Roman" w:eastAsia="Times New Roman" w:hAnsi="Times New Roman" w:cs="Times New Roman"/>
          <w:sz w:val="24"/>
          <w:szCs w:val="24"/>
          <w:lang w:val="ru-RU"/>
        </w:rPr>
        <w:t xml:space="preserve">). В процессе сравнения конкретных множеств дошкольники должны усвоить математические выражения: </w:t>
      </w:r>
      <w:r w:rsidRPr="00593DFE">
        <w:rPr>
          <w:rFonts w:ascii="Times New Roman" w:eastAsia="Times New Roman" w:hAnsi="Times New Roman" w:cs="Times New Roman"/>
          <w:i/>
          <w:iCs/>
          <w:sz w:val="24"/>
          <w:szCs w:val="24"/>
          <w:lang w:val="ru-RU"/>
        </w:rPr>
        <w:t xml:space="preserve">больше, меньше, поровну. </w:t>
      </w:r>
      <w:r w:rsidRPr="00593DFE">
        <w:rPr>
          <w:rFonts w:ascii="Times New Roman" w:eastAsia="Times New Roman" w:hAnsi="Times New Roman" w:cs="Times New Roman"/>
          <w:sz w:val="24"/>
          <w:szCs w:val="24"/>
          <w:lang w:val="ru-RU"/>
        </w:rPr>
        <w:t>При усвоении порядкового счета различать вопросы: Сколько?, Который?, Какой?, при ответе правильно согласовывать порядковые числительные с существительным.</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593DFE">
        <w:rPr>
          <w:rFonts w:ascii="Times New Roman" w:eastAsia="Times New Roman" w:hAnsi="Times New Roman" w:cs="Times New Roman"/>
          <w:i/>
          <w:iCs/>
          <w:sz w:val="24"/>
          <w:szCs w:val="24"/>
          <w:lang w:val="ru-RU"/>
        </w:rPr>
        <w:t>шире</w:t>
      </w:r>
      <w:r w:rsidRPr="00593DFE">
        <w:rPr>
          <w:rFonts w:ascii="Times New Roman" w:eastAsia="Times New Roman" w:hAnsi="Times New Roman" w:cs="Times New Roman"/>
          <w:i/>
          <w:iCs/>
          <w:sz w:val="24"/>
          <w:szCs w:val="24"/>
        </w:rPr>
        <w:t> </w:t>
      </w:r>
      <w:r w:rsidRPr="00593DFE">
        <w:rPr>
          <w:rFonts w:ascii="Times New Roman" w:eastAsia="Times New Roman" w:hAnsi="Times New Roman" w:cs="Times New Roman"/>
          <w:i/>
          <w:iCs/>
          <w:sz w:val="24"/>
          <w:szCs w:val="24"/>
          <w:lang w:val="ru-RU"/>
        </w:rPr>
        <w:t>— уже, самое широкое</w:t>
      </w:r>
      <w:r w:rsidRPr="00593DFE">
        <w:rPr>
          <w:rFonts w:ascii="Times New Roman" w:eastAsia="Times New Roman" w:hAnsi="Times New Roman" w:cs="Times New Roman"/>
          <w:i/>
          <w:iCs/>
          <w:sz w:val="24"/>
          <w:szCs w:val="24"/>
        </w:rPr>
        <w:t> </w:t>
      </w: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i/>
          <w:iCs/>
          <w:sz w:val="24"/>
          <w:szCs w:val="24"/>
          <w:lang w:val="ru-RU"/>
        </w:rPr>
        <w:t xml:space="preserve">самое узкое </w:t>
      </w:r>
      <w:r w:rsidRPr="00593DFE">
        <w:rPr>
          <w:rFonts w:ascii="Times New Roman" w:eastAsia="Times New Roman" w:hAnsi="Times New Roman" w:cs="Times New Roman"/>
          <w:sz w:val="24"/>
          <w:szCs w:val="24"/>
          <w:lang w:val="ru-RU"/>
        </w:rPr>
        <w:t>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На занятиях дети усваивают геометрические термины: </w:t>
      </w:r>
      <w:r w:rsidRPr="00593DFE">
        <w:rPr>
          <w:rFonts w:ascii="Times New Roman" w:eastAsia="Times New Roman" w:hAnsi="Times New Roman" w:cs="Times New Roman"/>
          <w:i/>
          <w:iCs/>
          <w:sz w:val="24"/>
          <w:szCs w:val="24"/>
          <w:lang w:val="ru-RU"/>
        </w:rPr>
        <w:t xml:space="preserve">круг, квадрат, овал, треугольник, прямоугольник, шар, цилиндр, куб, </w:t>
      </w:r>
      <w:r w:rsidRPr="00593DFE">
        <w:rPr>
          <w:rFonts w:ascii="Times New Roman" w:eastAsia="Times New Roman" w:hAnsi="Times New Roman" w:cs="Times New Roman"/>
          <w:sz w:val="24"/>
          <w:szCs w:val="24"/>
          <w:lang w:val="ru-RU"/>
        </w:rPr>
        <w:t>учатся правильно произносить их и определять геометрическую форму в обиходных предметах, образуя соответствующие прилагательные (</w:t>
      </w:r>
      <w:r w:rsidRPr="00593DFE">
        <w:rPr>
          <w:rFonts w:ascii="Times New Roman" w:eastAsia="Times New Roman" w:hAnsi="Times New Roman" w:cs="Times New Roman"/>
          <w:i/>
          <w:iCs/>
          <w:sz w:val="24"/>
          <w:szCs w:val="24"/>
          <w:lang w:val="ru-RU"/>
        </w:rPr>
        <w:t xml:space="preserve">тарелка овальная, блюдце круглое </w:t>
      </w:r>
      <w:r w:rsidRPr="00593DFE">
        <w:rPr>
          <w:rFonts w:ascii="Times New Roman" w:eastAsia="Times New Roman" w:hAnsi="Times New Roman" w:cs="Times New Roman"/>
          <w:sz w:val="24"/>
          <w:szCs w:val="24"/>
          <w:lang w:val="ru-RU"/>
        </w:rPr>
        <w:t>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593DFE">
        <w:rPr>
          <w:rFonts w:ascii="Times New Roman" w:eastAsia="Times New Roman" w:hAnsi="Times New Roman" w:cs="Times New Roman"/>
          <w:i/>
          <w:iCs/>
          <w:sz w:val="24"/>
          <w:szCs w:val="24"/>
          <w:lang w:val="ru-RU"/>
        </w:rPr>
        <w:t xml:space="preserve">слева, справа, вверху, внизу, спереди, сзади, далеко, близко, день, ночь, утро, вечер, сегодня, завтра. </w:t>
      </w:r>
      <w:r w:rsidRPr="00593DFE">
        <w:rPr>
          <w:rFonts w:ascii="Times New Roman" w:eastAsia="Times New Roman" w:hAnsi="Times New Roman" w:cs="Times New Roman"/>
          <w:sz w:val="24"/>
          <w:szCs w:val="24"/>
          <w:lang w:val="ru-RU"/>
        </w:rPr>
        <w:t xml:space="preserve">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прилагательными.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правильно организованных занятий необходимо устранить некоординированные, скованные, недостаточно ритмические движения.</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Особое внимание уделяется развитию тонкой моторики пальцев рук. Этому служат следующие упражнения:</w:t>
      </w:r>
      <w:r w:rsidRPr="00593DFE">
        <w:rPr>
          <w:rFonts w:ascii="Times New Roman" w:eastAsia="Times New Roman" w:hAnsi="Times New Roman" w:cs="Times New Roman"/>
          <w:sz w:val="24"/>
          <w:szCs w:val="24"/>
          <w:lang w:val="ru-RU"/>
        </w:rPr>
        <w:b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сжимать резиновую грушу или теннисный мячик;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разгибать и загибать поочередно пальцы из кулака в кулак;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отхлопывать ритм ладонями по столу, затем чередуя положение: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ребро (одной и двумя руками);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поочередно каждым пальцем отстукивать ритм в заданном темпе по поверхности стола;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перебирать разными пальцами натянутую резинку или шнурок;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отстреливать каждым пальцем поочередно пинг-понговый шарик;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тренировать захват мячей различного диаметра;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вырабатывать переключение движений правой</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левой руки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кулак,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ребро ладони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воспроизводить различные позы руки (кулак</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ребро), пальцев (колечко</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цепь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щепоть);</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захватывать мелкие предметы небольшого диаметра различными пальцами;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перекатывать ребристый карандаш большим и попеременно остальными пальцами;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выполнять несложные геометрические узоры из мелких деталей (спичек, палочек, мозаики) на основе образца;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обучать детей рациональным приемам захвата крупных и мелких предметов.</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xml:space="preserve">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w:t>
      </w:r>
      <w:r w:rsidRPr="00593DFE">
        <w:rPr>
          <w:rFonts w:ascii="Times New Roman" w:eastAsia="Times New Roman" w:hAnsi="Times New Roman" w:cs="Times New Roman"/>
          <w:sz w:val="24"/>
          <w:szCs w:val="24"/>
          <w:lang w:val="ru-RU"/>
        </w:rPr>
        <w:lastRenderedPageBreak/>
        <w:t>глагольной лексики (вода, мыло, щетка, полотенце, одежда, умываться, мылить, вытирать, надевать, завязывать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развязывать, грязный</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чистый, мокрый</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сухой и др.).</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Не менее важную роль в развитии речи детей играет формирование навыков самообслуживания и элементов труда</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дежурства детей, сервировка стола, уборка посуды после еды, раздача материалов и пособий, приготовленных воспитателем для занятия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сахарница, хлеб</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Кроме того, воспитатель вводит в лексику детей слова-антонимы: застелил</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расстелил, быстро</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медленно, хорошо</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xml:space="preserve">— плохо, учит детей обращаться друг к другу за помощью, просить недостающие предметы. </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Одно из основных мест в развитии речи детей занимает ручной труд в детском саду. Дети изготавливают различные поделки, игрушки, сувениры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F97B28" w:rsidRPr="00593DFE" w:rsidRDefault="00F97B28" w:rsidP="00593DFE">
      <w:pPr>
        <w:tabs>
          <w:tab w:val="left" w:pos="1620"/>
        </w:tabs>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p>
    <w:p w:rsidR="00F97B28" w:rsidRPr="00593DFE" w:rsidRDefault="00F97B28" w:rsidP="00593DFE">
      <w:pPr>
        <w:spacing w:after="0" w:line="240" w:lineRule="auto"/>
        <w:ind w:right="-142"/>
        <w:jc w:val="both"/>
        <w:rPr>
          <w:rFonts w:ascii="Times New Roman" w:eastAsia="Times New Roman" w:hAnsi="Times New Roman" w:cs="Times New Roman"/>
          <w:b/>
          <w:color w:val="FF0000"/>
          <w:sz w:val="24"/>
          <w:szCs w:val="24"/>
          <w:lang w:val="ru-RU"/>
        </w:rPr>
      </w:pPr>
    </w:p>
    <w:p w:rsidR="00F03439" w:rsidRDefault="00F03439" w:rsidP="00593DFE">
      <w:pPr>
        <w:spacing w:after="0" w:line="240" w:lineRule="auto"/>
        <w:ind w:right="-142"/>
        <w:jc w:val="both"/>
        <w:rPr>
          <w:rFonts w:ascii="Times New Roman" w:eastAsia="Times New Roman" w:hAnsi="Times New Roman" w:cs="Times New Roman"/>
          <w:b/>
          <w:sz w:val="24"/>
          <w:szCs w:val="24"/>
          <w:lang w:val="ru-RU"/>
        </w:rPr>
      </w:pPr>
    </w:p>
    <w:p w:rsidR="00F03439" w:rsidRDefault="00F03439" w:rsidP="00593DFE">
      <w:pPr>
        <w:spacing w:after="0" w:line="240" w:lineRule="auto"/>
        <w:ind w:right="-142"/>
        <w:jc w:val="both"/>
        <w:rPr>
          <w:rFonts w:ascii="Times New Roman" w:eastAsia="Times New Roman" w:hAnsi="Times New Roman" w:cs="Times New Roman"/>
          <w:b/>
          <w:sz w:val="24"/>
          <w:szCs w:val="24"/>
          <w:lang w:val="ru-RU"/>
        </w:rPr>
      </w:pPr>
    </w:p>
    <w:p w:rsidR="00F03439" w:rsidRDefault="00F03439"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917DE4" w:rsidP="00593DFE">
      <w:pPr>
        <w:spacing w:after="0" w:line="240" w:lineRule="auto"/>
        <w:ind w:right="-142"/>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lastRenderedPageBreak/>
        <w:t>Взаимодействие педагогов ДОО</w:t>
      </w:r>
      <w:r w:rsidR="00F97B28" w:rsidRPr="00593DFE">
        <w:rPr>
          <w:rFonts w:ascii="Times New Roman" w:eastAsia="Times New Roman" w:hAnsi="Times New Roman" w:cs="Times New Roman"/>
          <w:b/>
          <w:sz w:val="24"/>
          <w:szCs w:val="24"/>
          <w:lang w:val="ru-RU"/>
        </w:rPr>
        <w:t xml:space="preserve"> в реализации коррекционных мероприятий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7"/>
        <w:gridCol w:w="4186"/>
        <w:gridCol w:w="9960"/>
      </w:tblGrid>
      <w:tr w:rsidR="00F97B28" w:rsidRPr="00593DFE"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 п/п</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Участникиобразовательногопроцесса</w:t>
            </w:r>
          </w:p>
        </w:tc>
        <w:tc>
          <w:tcPr>
            <w:tcW w:w="10756"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Функциональные</w:t>
            </w:r>
            <w:r w:rsidR="00C36234" w:rsidRPr="00593DFE">
              <w:rPr>
                <w:rFonts w:ascii="Times New Roman" w:eastAsia="Times New Roman" w:hAnsi="Times New Roman" w:cs="Times New Roman"/>
                <w:b/>
                <w:sz w:val="24"/>
                <w:szCs w:val="24"/>
                <w:lang w:val="ru-RU"/>
              </w:rPr>
              <w:t xml:space="preserve"> </w:t>
            </w:r>
            <w:r w:rsidRPr="00593DFE">
              <w:rPr>
                <w:rFonts w:ascii="Times New Roman" w:eastAsia="Times New Roman" w:hAnsi="Times New Roman" w:cs="Times New Roman"/>
                <w:b/>
                <w:sz w:val="24"/>
                <w:szCs w:val="24"/>
              </w:rPr>
              <w:t>обязанности</w:t>
            </w: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tc>
      </w:tr>
      <w:tr w:rsidR="00F97B28" w:rsidRPr="00593DFE"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Учитель-логопед</w:t>
            </w:r>
          </w:p>
        </w:tc>
        <w:tc>
          <w:tcPr>
            <w:tcW w:w="10756" w:type="dxa"/>
          </w:tcPr>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Диагностика уровня  речевого развития. </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Составление  плана индивидуальной  коррекционной  работы</w:t>
            </w:r>
            <w:r w:rsidRPr="00593DFE">
              <w:rPr>
                <w:rFonts w:ascii="Times New Roman" w:eastAsia="Times New Roman" w:hAnsi="Times New Roman" w:cs="Times New Roman"/>
                <w:caps/>
                <w:color w:val="000000"/>
                <w:sz w:val="24"/>
                <w:szCs w:val="24"/>
                <w:lang w:val="ru-RU"/>
              </w:rPr>
              <w:t>.</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 xml:space="preserve">Проведение  ежедневных индивидуальных и подгрупповых логопедических занятий  </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 xml:space="preserve">Введение в  режимные моменты материала на практическое овладение навыками правильной  речи. </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Оформление  в  индивидуальных тетрадях заданий  на  закрепление  в  домашних условиях формируемых у детей речевых навыков.</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Оснащение предметно-развивающей  среды  логопедического кабинета.</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rPr>
            </w:pPr>
            <w:r w:rsidRPr="00593DFE">
              <w:rPr>
                <w:rFonts w:ascii="Times New Roman" w:eastAsia="Times New Roman" w:hAnsi="Times New Roman" w:cs="Times New Roman"/>
                <w:sz w:val="24"/>
                <w:szCs w:val="24"/>
              </w:rPr>
              <w:t>Консультированиепедагогов  и родителей</w:t>
            </w:r>
          </w:p>
        </w:tc>
      </w:tr>
      <w:tr w:rsidR="00F97B28" w:rsidRPr="00A725BC" w:rsidTr="00FF0440">
        <w:trPr>
          <w:trHeight w:val="2453"/>
        </w:trPr>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2.</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Воспитатель</w:t>
            </w:r>
          </w:p>
        </w:tc>
        <w:tc>
          <w:tcPr>
            <w:tcW w:w="10756" w:type="dxa"/>
          </w:tcPr>
          <w:p w:rsidR="00F97B28" w:rsidRPr="00593DFE" w:rsidRDefault="00F97B28" w:rsidP="00593DFE">
            <w:pPr>
              <w:tabs>
                <w:tab w:val="left" w:pos="80"/>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Проведение индивидуальной работы  с детьми  по  заданию логопеда.</w:t>
            </w:r>
          </w:p>
          <w:p w:rsidR="00F97B28" w:rsidRPr="00593DFE" w:rsidRDefault="00F97B28" w:rsidP="00593DFE">
            <w:pPr>
              <w:tabs>
                <w:tab w:val="left" w:pos="80"/>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Артикуляционная,  пальчиковая гимнастика, дыхательные упражнения.</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Планирование и проведение  режимных процессов  в  течение  дня  с учетом лексической темы.</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Проведение коррекционного часа по заданию логопеда.</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Вводная беседа по лексической теме .</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Подготовка руки к письму, развитие  мелкой  моторики.</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Оснащение предметно-развивающей  среды  логопедической группы, соответствующей решению коррекционно-развивающих задач.</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Консультирование родителей о методах коррекционно-развивающей, воспитательной  работы  с детьми, приемах эффективного взаимодействия и общения с ребенком.</w:t>
            </w:r>
          </w:p>
        </w:tc>
      </w:tr>
      <w:tr w:rsidR="00F97B28" w:rsidRPr="00A725BC" w:rsidTr="00FF0440">
        <w:trPr>
          <w:trHeight w:val="1119"/>
        </w:trPr>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3</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Инструкторпо ФК</w:t>
            </w:r>
          </w:p>
        </w:tc>
        <w:tc>
          <w:tcPr>
            <w:tcW w:w="10756" w:type="dxa"/>
          </w:tcPr>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Развитие общей  моторики, основных видов движений, координации движений, </w:t>
            </w:r>
          </w:p>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Развитие координации речи и движения.</w:t>
            </w:r>
          </w:p>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Развитие общих и речевых навыков.</w:t>
            </w:r>
          </w:p>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Развитие физиологического дыхания.</w:t>
            </w:r>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Консультирование  родителей по вопросам  развития общей  моторики детей.</w:t>
            </w:r>
          </w:p>
        </w:tc>
      </w:tr>
      <w:tr w:rsidR="00F97B28" w:rsidRPr="00A725BC"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 xml:space="preserve">4. </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Музыкальныйруководитель</w:t>
            </w:r>
          </w:p>
        </w:tc>
        <w:tc>
          <w:tcPr>
            <w:tcW w:w="10756" w:type="dxa"/>
          </w:tcPr>
          <w:p w:rsidR="00F97B28" w:rsidRPr="00593DFE" w:rsidRDefault="00F97B28" w:rsidP="00593DFE">
            <w:pPr>
              <w:tabs>
                <w:tab w:val="left" w:pos="318"/>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Подбор музыкального материала с учетом психоречевого развития воспитанников логопедической   группы.  </w:t>
            </w:r>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Использование на музыкальных занятиях приемов музыкотерапии, логоритмики, психогимнастики, ритмомелодекламации.</w:t>
            </w:r>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Проведение индивидуально – подгрупповой работы по постановке диафрагмально-речевого дыхания, голоса,   просодической стороны речи. </w:t>
            </w:r>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Консультирование  родителей по вопросам  использования  приемов  музыкотерапии в комплексной  коррекции  речи детей.</w:t>
            </w:r>
          </w:p>
        </w:tc>
      </w:tr>
      <w:tr w:rsidR="00F97B28" w:rsidRPr="00A725BC"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5.</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Педагог-психолог</w:t>
            </w:r>
          </w:p>
        </w:tc>
        <w:tc>
          <w:tcPr>
            <w:tcW w:w="10756" w:type="dxa"/>
          </w:tcPr>
          <w:p w:rsidR="00F97B28" w:rsidRPr="00593DFE" w:rsidRDefault="00F97B28" w:rsidP="00593DFE">
            <w:pPr>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Психологическая диагностика развития детей.</w:t>
            </w:r>
          </w:p>
          <w:p w:rsidR="00F97B28" w:rsidRPr="00593DFE" w:rsidRDefault="00F97B28" w:rsidP="00593DFE">
            <w:pPr>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Консультирует родителей по результатам диагностического обследования.</w:t>
            </w:r>
          </w:p>
          <w:p w:rsidR="00F97B28" w:rsidRPr="00593DFE" w:rsidRDefault="00F97B28" w:rsidP="00593DFE">
            <w:pPr>
              <w:tabs>
                <w:tab w:val="left" w:pos="317"/>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Индивидуальные коррекционно – развивающие занятия, психологические тренинги.</w:t>
            </w:r>
          </w:p>
          <w:p w:rsidR="00F97B28" w:rsidRPr="00593DFE" w:rsidRDefault="00F97B28" w:rsidP="00593DFE">
            <w:pPr>
              <w:tabs>
                <w:tab w:val="left" w:pos="317"/>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Психологическое  просвещение  педагогов дошкольного учреждения.</w:t>
            </w:r>
          </w:p>
          <w:p w:rsidR="00F97B28" w:rsidRPr="00593DFE" w:rsidRDefault="00F97B28" w:rsidP="00593DFE">
            <w:pPr>
              <w:tabs>
                <w:tab w:val="left" w:pos="317"/>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Консультирование родителей по вопросам оказания помощи ребенку, испытывающему трудности в социальной адаптации,   корректировки условий  семейного воспитания.</w:t>
            </w:r>
          </w:p>
        </w:tc>
      </w:tr>
    </w:tbl>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Модель организации  коррекционной  работы в режиме дня</w:t>
      </w:r>
    </w:p>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3858"/>
        <w:gridCol w:w="2970"/>
        <w:gridCol w:w="7200"/>
      </w:tblGrid>
      <w:tr w:rsidR="00F97B28" w:rsidRPr="00A725BC" w:rsidTr="00FF0440">
        <w:tc>
          <w:tcPr>
            <w:tcW w:w="14688" w:type="dxa"/>
            <w:gridSpan w:val="4"/>
          </w:tcPr>
          <w:p w:rsidR="00F97B28" w:rsidRPr="00593DFE" w:rsidRDefault="00F97B28" w:rsidP="00593DFE">
            <w:pPr>
              <w:tabs>
                <w:tab w:val="left" w:pos="1695"/>
                <w:tab w:val="center" w:pos="5179"/>
              </w:tabs>
              <w:spacing w:after="0" w:line="240" w:lineRule="auto"/>
              <w:ind w:right="-142"/>
              <w:jc w:val="both"/>
              <w:rPr>
                <w:rFonts w:ascii="Times New Roman" w:eastAsia="Times New Roman" w:hAnsi="Times New Roman" w:cs="Times New Roman"/>
                <w:i/>
                <w:sz w:val="24"/>
                <w:szCs w:val="24"/>
                <w:lang w:val="ru-RU"/>
              </w:rPr>
            </w:pPr>
          </w:p>
        </w:tc>
      </w:tr>
      <w:tr w:rsidR="00F97B28" w:rsidRPr="00593DFE" w:rsidTr="00FF0440">
        <w:trPr>
          <w:trHeight w:val="313"/>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Артикуляционнаягимнастика</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 (3-5 мин.)</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tc>
      </w:tr>
      <w:tr w:rsidR="00F97B28" w:rsidRPr="00593DFE" w:rsidTr="00FF0440">
        <w:trPr>
          <w:trHeight w:val="293"/>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2.</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Пальчиковыйигротренинг</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 (2-3 мин)</w:t>
            </w:r>
          </w:p>
        </w:tc>
      </w:tr>
      <w:tr w:rsidR="00F97B28" w:rsidRPr="00593DFE"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3.</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Отработкалексико-грамматическихкатегорий</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 xml:space="preserve">Ежедневно:  утром (5-7 мин.) </w:t>
            </w:r>
          </w:p>
        </w:tc>
      </w:tr>
      <w:tr w:rsidR="00F97B28" w:rsidRPr="00593DFE"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4.</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Индивидуальнаяработанадзвукопроизношением</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  (5-7 мин)</w:t>
            </w:r>
          </w:p>
        </w:tc>
      </w:tr>
      <w:tr w:rsidR="00F97B28" w:rsidRPr="00A725BC" w:rsidTr="00FF0440">
        <w:trPr>
          <w:trHeight w:val="419"/>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5.</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Индивидуальная  работа  по развитию графомоторных навыков</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во  2  половину дня  (7-10 мин.)</w:t>
            </w:r>
          </w:p>
        </w:tc>
      </w:tr>
      <w:tr w:rsidR="00F97B28" w:rsidRPr="00593DFE" w:rsidTr="00FF0440">
        <w:trPr>
          <w:trHeight w:val="416"/>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6.</w:t>
            </w:r>
          </w:p>
        </w:tc>
        <w:tc>
          <w:tcPr>
            <w:tcW w:w="6828" w:type="dxa"/>
            <w:gridSpan w:val="2"/>
          </w:tcPr>
          <w:p w:rsidR="00F97B28" w:rsidRPr="00593DFE" w:rsidRDefault="00F97B28" w:rsidP="00593DFE">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Упражнения на развитие  мелкой  моторики:</w:t>
            </w:r>
          </w:p>
          <w:p w:rsidR="00F97B28" w:rsidRPr="00593DFE" w:rsidRDefault="00F97B28" w:rsidP="00593DFE">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мозаика, </w:t>
            </w:r>
          </w:p>
          <w:p w:rsidR="00F97B28" w:rsidRPr="00593DFE" w:rsidRDefault="00F97B28" w:rsidP="00593DFE">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шнуровка,  кнопочницы,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раскрашивание, обводка,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 работа с  ножницами, пластилином</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tc>
      </w:tr>
      <w:tr w:rsidR="00F97B28" w:rsidRPr="00A725BC"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7.</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Динамическиепаузы</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по мере необходимости (3-5 мин.)</w:t>
            </w:r>
          </w:p>
        </w:tc>
      </w:tr>
      <w:tr w:rsidR="00F97B28" w:rsidRPr="00593DFE" w:rsidTr="00FF0440">
        <w:trPr>
          <w:trHeight w:val="644"/>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8.</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Подвижные игры на развитие  общей моторики, координацию   речи и движений  (в рамках лексической  темы)</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Ежедневно: на прогулке,  во  вторую половину дня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(20-30 мин)</w:t>
            </w:r>
          </w:p>
        </w:tc>
      </w:tr>
      <w:tr w:rsidR="00F97B28" w:rsidRPr="00A725BC"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9.</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Дыхательные  упражнения   на  развитие  физиологического и речевого дыхания</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Ежедневно: утром и вечером (3-5 минут)   </w:t>
            </w:r>
          </w:p>
        </w:tc>
      </w:tr>
      <w:tr w:rsidR="00F97B28" w:rsidRPr="00A725BC"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10.</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Упражнениянарелаксацию</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по мере  необходимости (3-5 минут)</w:t>
            </w:r>
          </w:p>
        </w:tc>
      </w:tr>
      <w:tr w:rsidR="00F97B28" w:rsidRPr="00593DFE"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11.</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Логоритмические  упражнения на координацию речи с движением</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Ежедневно: утром и  вечером (3-5 минут)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lang w:val="ru-RU"/>
              </w:rPr>
              <w:t xml:space="preserve">- На музыкальных занятиях 2 раза в неделю </w:t>
            </w:r>
            <w:r w:rsidRPr="00593DFE">
              <w:rPr>
                <w:rFonts w:ascii="Times New Roman" w:eastAsia="Times New Roman" w:hAnsi="Times New Roman" w:cs="Times New Roman"/>
                <w:sz w:val="24"/>
                <w:szCs w:val="24"/>
              </w:rPr>
              <w:t>(5-7 минут)</w:t>
            </w:r>
          </w:p>
        </w:tc>
      </w:tr>
      <w:tr w:rsidR="00F97B28" w:rsidRPr="00A725BC"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12.</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Коррекционный  час  по заданию логопеда</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(2 пол. дня):</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продолжительность  20-25 минут.</w:t>
            </w:r>
          </w:p>
        </w:tc>
      </w:tr>
      <w:tr w:rsidR="00F97B28" w:rsidRPr="00A725BC"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13.</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Вводная  беседа по лексической теме</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1 раз в неделю (перед изучаемой темой):</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продолжительность в подготовительной группе  –  25 мин.</w:t>
            </w:r>
          </w:p>
        </w:tc>
      </w:tr>
      <w:tr w:rsidR="00F97B28" w:rsidRPr="00593DFE" w:rsidTr="00FF0440">
        <w:trPr>
          <w:trHeight w:val="359"/>
        </w:trPr>
        <w:tc>
          <w:tcPr>
            <w:tcW w:w="14688" w:type="dxa"/>
            <w:gridSpan w:val="4"/>
          </w:tcPr>
          <w:p w:rsidR="00F97B28" w:rsidRPr="00593DFE" w:rsidRDefault="00F97B28" w:rsidP="00593DFE">
            <w:pPr>
              <w:spacing w:after="0" w:line="240" w:lineRule="auto"/>
              <w:ind w:right="-142"/>
              <w:jc w:val="both"/>
              <w:rPr>
                <w:rFonts w:ascii="Times New Roman" w:eastAsia="Times New Roman" w:hAnsi="Times New Roman" w:cs="Times New Roman"/>
                <w:b/>
                <w:i/>
                <w:sz w:val="24"/>
                <w:szCs w:val="24"/>
              </w:rPr>
            </w:pPr>
            <w:r w:rsidRPr="00593DFE">
              <w:rPr>
                <w:rFonts w:ascii="Times New Roman" w:eastAsia="Times New Roman" w:hAnsi="Times New Roman" w:cs="Times New Roman"/>
                <w:b/>
                <w:i/>
                <w:sz w:val="24"/>
                <w:szCs w:val="24"/>
              </w:rPr>
              <w:lastRenderedPageBreak/>
              <w:t>Образовательнаядеятельность</w:t>
            </w:r>
          </w:p>
        </w:tc>
      </w:tr>
      <w:tr w:rsidR="00F97B28" w:rsidRPr="00A725BC"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w:t>
            </w:r>
          </w:p>
        </w:tc>
        <w:tc>
          <w:tcPr>
            <w:tcW w:w="3858"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Коррекционные (логопедические) занятия и ОД по расписанию</w:t>
            </w:r>
          </w:p>
        </w:tc>
        <w:tc>
          <w:tcPr>
            <w:tcW w:w="10170" w:type="dxa"/>
            <w:gridSpan w:val="2"/>
          </w:tcPr>
          <w:p w:rsidR="00F97B28" w:rsidRPr="00593DFE" w:rsidRDefault="00F97B28" w:rsidP="00593DFE">
            <w:pPr>
              <w:spacing w:after="0" w:line="240" w:lineRule="auto"/>
              <w:ind w:right="-142"/>
              <w:jc w:val="both"/>
              <w:rPr>
                <w:rFonts w:ascii="Times New Roman" w:eastAsiaTheme="minorHAnsi" w:hAnsi="Times New Roman" w:cs="Times New Roman"/>
                <w:sz w:val="24"/>
                <w:szCs w:val="24"/>
                <w:lang w:val="ru-RU"/>
              </w:rPr>
            </w:pPr>
            <w:r w:rsidRPr="00593DFE">
              <w:rPr>
                <w:rFonts w:ascii="Times New Roman" w:eastAsiaTheme="minorHAnsi" w:hAnsi="Times New Roman" w:cs="Times New Roman"/>
                <w:sz w:val="24"/>
                <w:szCs w:val="24"/>
                <w:lang w:val="ru-RU"/>
              </w:rPr>
              <w:t xml:space="preserve"> Количество логопедических занятий варьируется в зависимости от периода обучения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продолжительность в подготовительной группе  –  30 мин.</w:t>
            </w:r>
          </w:p>
        </w:tc>
      </w:tr>
    </w:tbl>
    <w:p w:rsidR="00F97B28" w:rsidRPr="00593DFE" w:rsidRDefault="00F97B28" w:rsidP="00593DFE">
      <w:pPr>
        <w:spacing w:after="0" w:line="240" w:lineRule="auto"/>
        <w:ind w:right="-142"/>
        <w:jc w:val="both"/>
        <w:rPr>
          <w:rFonts w:ascii="Times New Roman" w:hAnsi="Times New Roman" w:cs="Times New Roman"/>
          <w:sz w:val="24"/>
          <w:szCs w:val="24"/>
          <w:lang w:val="ru-RU"/>
        </w:rPr>
      </w:pPr>
    </w:p>
    <w:p w:rsidR="00C36234" w:rsidRPr="00593DFE" w:rsidRDefault="00C36234" w:rsidP="00593DFE">
      <w:pPr>
        <w:tabs>
          <w:tab w:val="left" w:pos="5445"/>
          <w:tab w:val="center" w:pos="7639"/>
        </w:tabs>
        <w:spacing w:after="0" w:line="240" w:lineRule="auto"/>
        <w:ind w:right="-142"/>
        <w:jc w:val="both"/>
        <w:rPr>
          <w:rFonts w:ascii="Times New Roman" w:hAnsi="Times New Roman" w:cs="Times New Roman"/>
          <w:b/>
          <w:sz w:val="24"/>
          <w:szCs w:val="24"/>
          <w:lang w:val="ru-RU"/>
        </w:rPr>
      </w:pPr>
    </w:p>
    <w:p w:rsidR="005E40D8" w:rsidRDefault="005E40D8" w:rsidP="00687A6C">
      <w:pPr>
        <w:tabs>
          <w:tab w:val="left" w:pos="5445"/>
          <w:tab w:val="center" w:pos="763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w:t>
      </w:r>
      <w:r w:rsidRPr="00593DFE">
        <w:rPr>
          <w:rFonts w:ascii="Times New Roman" w:hAnsi="Times New Roman" w:cs="Times New Roman"/>
          <w:sz w:val="24"/>
          <w:szCs w:val="24"/>
          <w:lang w:val="ru-RU"/>
        </w:rPr>
        <w:t xml:space="preserve">. </w:t>
      </w:r>
      <w:r w:rsidRPr="00593DFE">
        <w:rPr>
          <w:rFonts w:ascii="Times New Roman" w:hAnsi="Times New Roman" w:cs="Times New Roman"/>
          <w:b/>
          <w:sz w:val="24"/>
          <w:szCs w:val="24"/>
          <w:lang w:val="ru-RU"/>
        </w:rPr>
        <w:t>О</w:t>
      </w:r>
      <w:r w:rsidR="005D2EEA" w:rsidRPr="00593DFE">
        <w:rPr>
          <w:rFonts w:ascii="Times New Roman" w:hAnsi="Times New Roman" w:cs="Times New Roman"/>
          <w:b/>
          <w:sz w:val="24"/>
          <w:szCs w:val="24"/>
          <w:lang w:val="ru-RU"/>
        </w:rPr>
        <w:t>РГАНИЗАЦИОННЫЙ РАЗДЕЛ</w:t>
      </w:r>
    </w:p>
    <w:p w:rsidR="00687A6C" w:rsidRPr="00593DFE" w:rsidRDefault="00687A6C" w:rsidP="00687A6C">
      <w:pPr>
        <w:tabs>
          <w:tab w:val="left" w:pos="5445"/>
          <w:tab w:val="center" w:pos="7639"/>
        </w:tabs>
        <w:spacing w:after="0" w:line="240" w:lineRule="auto"/>
        <w:ind w:right="-142"/>
        <w:jc w:val="center"/>
        <w:rPr>
          <w:rFonts w:ascii="Times New Roman" w:hAnsi="Times New Roman" w:cs="Times New Roman"/>
          <w:sz w:val="24"/>
          <w:szCs w:val="24"/>
          <w:lang w:val="ru-RU"/>
        </w:rPr>
      </w:pPr>
    </w:p>
    <w:p w:rsidR="000A2085" w:rsidRPr="00593DFE" w:rsidRDefault="005E40D8" w:rsidP="00593DFE">
      <w:pPr>
        <w:spacing w:after="0" w:line="240" w:lineRule="auto"/>
        <w:ind w:right="-142" w:firstLine="708"/>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Возрастные особенности  детей  подробно сформули</w:t>
      </w:r>
      <w:r w:rsidR="00917DE4" w:rsidRPr="00593DFE">
        <w:rPr>
          <w:rFonts w:ascii="Times New Roman" w:hAnsi="Times New Roman" w:cs="Times New Roman"/>
          <w:b/>
          <w:sz w:val="24"/>
          <w:szCs w:val="24"/>
          <w:lang w:val="ru-RU"/>
        </w:rPr>
        <w:t>рованы в инновационной программе</w:t>
      </w:r>
      <w:r w:rsidRPr="00593DFE">
        <w:rPr>
          <w:rFonts w:ascii="Times New Roman" w:hAnsi="Times New Roman" w:cs="Times New Roman"/>
          <w:b/>
          <w:sz w:val="24"/>
          <w:szCs w:val="24"/>
          <w:lang w:val="ru-RU"/>
        </w:rPr>
        <w:t xml:space="preserve"> дошкольного образования</w:t>
      </w:r>
    </w:p>
    <w:p w:rsidR="005E40D8" w:rsidRPr="00593DFE" w:rsidRDefault="005E40D8" w:rsidP="00593DFE">
      <w:pPr>
        <w:spacing w:after="0" w:line="240" w:lineRule="auto"/>
        <w:ind w:right="-142" w:firstLine="708"/>
        <w:jc w:val="both"/>
        <w:rPr>
          <w:rFonts w:ascii="Times New Roman" w:eastAsia="Times New Roman" w:hAnsi="Times New Roman" w:cs="Times New Roman"/>
          <w:b/>
          <w:sz w:val="24"/>
          <w:szCs w:val="24"/>
          <w:lang w:val="ru-RU"/>
        </w:rPr>
      </w:pPr>
      <w:r w:rsidRPr="00593DFE">
        <w:rPr>
          <w:rFonts w:ascii="Times New Roman" w:hAnsi="Times New Roman" w:cs="Times New Roman"/>
          <w:b/>
          <w:sz w:val="24"/>
          <w:szCs w:val="24"/>
          <w:lang w:val="ru-RU"/>
        </w:rPr>
        <w:t xml:space="preserve"> «От рождения до школы» под ред. Н.Е.Вераксы</w:t>
      </w:r>
      <w:r w:rsidR="00917DE4" w:rsidRPr="00593DFE">
        <w:rPr>
          <w:rFonts w:ascii="Times New Roman" w:hAnsi="Times New Roman" w:cs="Times New Roman"/>
          <w:b/>
          <w:sz w:val="24"/>
          <w:szCs w:val="24"/>
          <w:lang w:val="ru-RU"/>
        </w:rPr>
        <w:t>, Т.С.Комаровой, Э.М. Дорофеевой</w:t>
      </w:r>
      <w:r w:rsidR="000A2085" w:rsidRPr="00593DFE">
        <w:rPr>
          <w:rFonts w:ascii="Times New Roman" w:hAnsi="Times New Roman" w:cs="Times New Roman"/>
          <w:b/>
          <w:sz w:val="24"/>
          <w:szCs w:val="24"/>
          <w:lang w:val="ru-RU"/>
        </w:rPr>
        <w:t xml:space="preserve"> (2020)</w:t>
      </w:r>
      <w:r w:rsidRPr="00593DFE">
        <w:rPr>
          <w:rFonts w:ascii="Times New Roman" w:hAnsi="Times New Roman" w:cs="Times New Roman"/>
          <w:b/>
          <w:sz w:val="24"/>
          <w:szCs w:val="24"/>
          <w:lang w:val="ru-RU"/>
        </w:rPr>
        <w:t>.</w:t>
      </w:r>
    </w:p>
    <w:p w:rsidR="005E40D8" w:rsidRPr="00593DFE" w:rsidRDefault="005E40D8" w:rsidP="00687A6C">
      <w:pPr>
        <w:spacing w:after="0" w:line="240" w:lineRule="auto"/>
        <w:ind w:right="-142"/>
        <w:jc w:val="center"/>
        <w:rPr>
          <w:rFonts w:ascii="Times New Roman" w:hAnsi="Times New Roman" w:cs="Times New Roman"/>
          <w:sz w:val="24"/>
          <w:szCs w:val="24"/>
          <w:lang w:val="ru-RU"/>
        </w:rPr>
      </w:pPr>
      <w:r w:rsidRPr="00593DFE">
        <w:rPr>
          <w:rFonts w:ascii="Times New Roman" w:hAnsi="Times New Roman" w:cs="Times New Roman"/>
          <w:b/>
          <w:sz w:val="24"/>
          <w:szCs w:val="24"/>
          <w:lang w:val="ru-RU"/>
        </w:rPr>
        <w:t>3.1.  Психолого – педагогическ</w:t>
      </w:r>
      <w:r w:rsidR="001764D2" w:rsidRPr="00593DFE">
        <w:rPr>
          <w:rFonts w:ascii="Times New Roman" w:hAnsi="Times New Roman" w:cs="Times New Roman"/>
          <w:b/>
          <w:sz w:val="24"/>
          <w:szCs w:val="24"/>
          <w:lang w:val="ru-RU"/>
        </w:rPr>
        <w:t>ие условия, обеспечивающие развитие ребенка</w:t>
      </w:r>
      <w:r w:rsidRPr="00593DFE">
        <w:rPr>
          <w:rFonts w:ascii="Times New Roman" w:hAnsi="Times New Roman" w:cs="Times New Roman"/>
          <w:b/>
          <w:sz w:val="24"/>
          <w:szCs w:val="24"/>
          <w:lang w:val="ru-RU"/>
        </w:rPr>
        <w:t>.</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Важнейшим условием реализации программы является создание развивающей и эмоционально комфортной для ребенка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Важнейшие образовательные ориентиры: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обеспечение эмоционального благополучия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создание условий для формирования доброжелательного и внимательного отношения детей к другим людям;</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развитие детской самостоятельности (инициативности, автономии и ответственности);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развитие детских способностей, формирующихся в разных видах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реализации этих целей педагогам рекомендуется: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проявлять уважение к личности ребенка и развивать демократический стиль взаимодействия с ним и с другими педагогами;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условия для принятия ребенком ответственности и проявления эмпатии к другим людям;</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 детьми важные жизненные вопросы, стимулировать проявление позиции ребенка;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обращать внимание детей на тот факт, что люди различаются по своим убеждениям и ценностям, обсуждать, как это влияет на их поведение;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w:t>
      </w:r>
      <w:r w:rsidRPr="00593DFE">
        <w:rPr>
          <w:rFonts w:ascii="Times New Roman" w:hAnsi="Times New Roman" w:cs="Times New Roman"/>
          <w:sz w:val="24"/>
          <w:szCs w:val="24"/>
          <w:lang w:val="ru-RU"/>
        </w:rPr>
        <w:lastRenderedPageBreak/>
        <w:t>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40D8" w:rsidRPr="00593DFE" w:rsidRDefault="005E40D8"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Роль педагога в организации психолого-педагогических условий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он есть; могут выслушать его и понять.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Для обеспечения в группе эмоционального благополучия педагог должен:</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общаться с детьми доброжелательно, без обвинений и угроз;</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внимательно выслушивать детей, показывать, что понимает их чувства, помогать делиться своими переживаниями и мыслями;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помочь детям обнаружить конструктивные варианты поведения;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возникающие конфликты.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формирования у детей доброжелательного отношения к людям педагогу следует:</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устанавливать понятные для детей правила взаимодействия;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ситуации обсуждения правил, прояснения детьми их смысла;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учиться на собственном опыте, экспериментировать с различными объектами, в том числе с растениями;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находиться в течение дня как в одновозрастных, так и в разновозрастных группах;</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изменять или конструировать игровое пространство в соответствии с возникающими игровыми ситуациями;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быть автономными в своих действиях и принятии доступных им решений.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поддержания детской инициативы педагогам следует регулярно создавать ситуации, в которых дошкольники учатся: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при участии взрослого обсуждать важные события со сверстниками;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совершать выбор и обосновывать его (например, детям можно предлагать специальные способы фиксации их выбора);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предъявлять и обосновывать свою инициативу (замыслы, предложения и пр.);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планировать собственные действия индивидуально и в малой группе, команде;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оценивать результаты своих действий индивидуально и в малой группе, команде.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5E40D8" w:rsidRPr="00593DFE" w:rsidRDefault="005E40D8" w:rsidP="00593DFE">
      <w:pPr>
        <w:spacing w:after="0" w:line="240" w:lineRule="auto"/>
        <w:ind w:right="-142"/>
        <w:jc w:val="both"/>
        <w:rPr>
          <w:rFonts w:ascii="Times New Roman" w:hAnsi="Times New Roman" w:cs="Times New Roman"/>
          <w:i/>
          <w:sz w:val="24"/>
          <w:szCs w:val="24"/>
          <w:lang w:val="ru-RU"/>
        </w:rPr>
      </w:pPr>
      <w:r w:rsidRPr="00593DFE">
        <w:rPr>
          <w:rFonts w:ascii="Times New Roman" w:hAnsi="Times New Roman" w:cs="Times New Roman"/>
          <w:i/>
          <w:sz w:val="24"/>
          <w:szCs w:val="24"/>
          <w:lang w:val="ru-RU"/>
        </w:rPr>
        <w:t xml:space="preserve">Создание условий для развития свободной игровой деятельности. </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развития игровой деятельности педагоги должны уметь: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в течение дня условия для свободной игры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определять игровые ситуации, в которых детям нужна косвенная помощь;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наблюдать за играющими детьми и понимать, какие именно события дня отражаются в игре;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отличать детей с развитой игровой деятельностью от тех, у кого игра развита слабо;</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косвенно руководить игрой, если игра носит стереотипный характер (например, предлагать новые идеи или способы реализации детских идей).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Игровая среда должна стимулировать детскую активность и постоянно обновляться в соответствии с текущими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5E40D8" w:rsidRPr="00593DFE" w:rsidRDefault="005E40D8" w:rsidP="00593DFE">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Создание условий для развития познавательной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w:t>
      </w:r>
      <w:r w:rsidRPr="00593DFE">
        <w:rPr>
          <w:rFonts w:ascii="Times New Roman" w:hAnsi="Times New Roman" w:cs="Times New Roman"/>
          <w:sz w:val="24"/>
          <w:szCs w:val="24"/>
          <w:lang w:val="ru-RU"/>
        </w:rPr>
        <w:lastRenderedPageBreak/>
        <w:t>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Стимулировать детскую познавательную активность педагог может:</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регулярно предлагая детям вопросы, требующие не только воспроизведения информации, но и мышления;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обеспечивая в ходе обсуждения атмосферу поддержки и принятия;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позволяя детям определиться с решением в ходе обсуждения той или иной ситуации;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строя обсуждение с учетом высказываний детей, которые могут изменить ход дискуссии;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помогая детям обнаружить ошибки в своих рассуждениях;</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помогая организовать дискуссию;</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Создание условий для развития проектной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развития проектной деятельности педагоги должны: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проблемные ситуации, которые инициируют детское любопытство, стимулируют стремление к исследованию;</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быть внимательными к детским вопросам, возникающим в разных   ситуациях, регулярно предлагать проектные образовательные ситуации 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ответ на заданные детьми вопросы;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детскую автономию: предлагать детям самим выдвигать проектные решения;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помогать детям планировать свою деятельность при выполнении своего замысла;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 ходе обсуждения предложенных детьми проектных решений поддерживать их идеи, делая акцент на новизне каждого предложенного варианта;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помогать детям сравнивать предложенные ими варианты решений, аргументировать выбор варианта.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Стимулируя детей к исследованию и творчеству, следует предлагать им большое количество увлекательных</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5E40D8" w:rsidRPr="00593DFE" w:rsidRDefault="005E40D8" w:rsidP="00593DFE">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lastRenderedPageBreak/>
        <w:t>Создание условий для самовыражения средствами искусства.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того чтобы дети научились выражать себя средствами искусства, педагог должен:</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планировать время в течение дня, когда дети могут создавать свои произведения;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атмосферу принятия и поддержки во время занятий творческими видами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оказывать помощь и поддержку в овладении необходимыми для занятий техническими навыками;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предлагать такие задания, чтобы детские произведения не были стереотипными, отражали их замысел;</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детскую инициативу в воплощении замысла и выборе необходимых для этого средств;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организовывать  выставки проектов, на которых дети могут представить свои произведения.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среда должна обеспечивать наличие необходимых материалов, возможность заниматься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5E40D8" w:rsidRPr="00593DFE" w:rsidRDefault="005E40D8" w:rsidP="00593DFE">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Создание условий  для физического развития.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ежедневно предоставлять детям возможность активно двигаться;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обучать детей правилам безопасности;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7059A" w:rsidRPr="00593DFE" w:rsidRDefault="0077059A" w:rsidP="00593DFE">
      <w:pPr>
        <w:spacing w:after="0" w:line="240" w:lineRule="auto"/>
        <w:ind w:right="-142"/>
        <w:jc w:val="both"/>
        <w:rPr>
          <w:rFonts w:ascii="Times New Roman" w:hAnsi="Times New Roman" w:cs="Times New Roman"/>
          <w:b/>
          <w:sz w:val="24"/>
          <w:szCs w:val="24"/>
          <w:lang w:val="ru-RU"/>
        </w:rPr>
      </w:pPr>
    </w:p>
    <w:p w:rsidR="00DF08E9" w:rsidRPr="00593DFE" w:rsidRDefault="0077059A" w:rsidP="00687A6C">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3.2. Возрастные особенности развития детей 5-6 лет.</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w:t>
      </w:r>
      <w:r w:rsidRPr="00593DFE">
        <w:rPr>
          <w:rFonts w:ascii="Times New Roman" w:hAnsi="Times New Roman" w:cs="Times New Roman"/>
          <w:sz w:val="24"/>
          <w:szCs w:val="24"/>
          <w:lang w:val="ru-RU"/>
        </w:rPr>
        <w:lastRenderedPageBreak/>
        <w:t>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w:t>
      </w:r>
      <w:r w:rsidRPr="00593DFE">
        <w:rPr>
          <w:rFonts w:ascii="Times New Roman" w:hAnsi="Times New Roman" w:cs="Times New Roman"/>
          <w:b/>
          <w:sz w:val="24"/>
          <w:szCs w:val="24"/>
          <w:lang w:val="ru-RU"/>
        </w:rPr>
        <w:t xml:space="preserve"> возраст наиболее активного рисования.</w:t>
      </w:r>
      <w:r w:rsidRPr="00593DFE">
        <w:rPr>
          <w:rFonts w:ascii="Times New Roman" w:hAnsi="Times New Roman" w:cs="Times New Roman"/>
          <w:sz w:val="24"/>
          <w:szCs w:val="24"/>
          <w:lang w:val="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593DFE">
        <w:rPr>
          <w:rFonts w:ascii="Times New Roman" w:hAnsi="Times New Roman" w:cs="Times New Roman"/>
          <w:b/>
          <w:sz w:val="24"/>
          <w:szCs w:val="24"/>
          <w:lang w:val="ru-RU"/>
        </w:rPr>
        <w:t xml:space="preserve"> Овладевают обобщенным способом обследования образца.</w:t>
      </w:r>
      <w:r w:rsidRPr="00593DFE">
        <w:rPr>
          <w:rFonts w:ascii="Times New Roman" w:hAnsi="Times New Roman" w:cs="Times New Roman"/>
          <w:sz w:val="24"/>
          <w:szCs w:val="24"/>
          <w:lang w:val="ru-RU"/>
        </w:rPr>
        <w:t xml:space="preserve"> Дети способны выделять основные части предполагаемой постройки.</w:t>
      </w:r>
      <w:r w:rsidRPr="00593DFE">
        <w:rPr>
          <w:rFonts w:ascii="Times New Roman" w:hAnsi="Times New Roman" w:cs="Times New Roman"/>
          <w:b/>
          <w:sz w:val="24"/>
          <w:szCs w:val="24"/>
          <w:lang w:val="ru-RU"/>
        </w:rPr>
        <w:t xml:space="preserve"> Конструктивная деятельность может осуществляться на основе схемы, по замыслу и по условиям. </w:t>
      </w:r>
      <w:r w:rsidRPr="00593DFE">
        <w:rPr>
          <w:rFonts w:ascii="Times New Roman" w:hAnsi="Times New Roman" w:cs="Times New Roman"/>
          <w:sz w:val="24"/>
          <w:szCs w:val="24"/>
          <w:lang w:val="ru-RU"/>
        </w:rPr>
        <w:t xml:space="preserve">Появляется конструирование в ходе совместной деятельности.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sidRPr="00593DFE">
        <w:rPr>
          <w:rFonts w:ascii="Times New Roman" w:hAnsi="Times New Roman" w:cs="Times New Roman"/>
          <w:b/>
          <w:sz w:val="24"/>
          <w:szCs w:val="24"/>
          <w:lang w:val="ru-RU"/>
        </w:rPr>
        <w:t xml:space="preserve"> продолжают совершенствоваться обобщения, что является основой словесно-логического мышления.</w:t>
      </w:r>
      <w:r w:rsidRPr="00593DFE">
        <w:rPr>
          <w:rFonts w:ascii="Times New Roman" w:hAnsi="Times New Roman" w:cs="Times New Roman"/>
          <w:sz w:val="24"/>
          <w:szCs w:val="24"/>
          <w:lang w:val="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будетактивно развиваться лишь при условии проведения специальной работы по его активизации.</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Продолжают развиваться устойчивость, распределение, переключае- мость внимания. Наблюдается переход от непроизвольного к произвольному вниманию.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120504"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p>
    <w:p w:rsidR="006F6378" w:rsidRPr="00593DFE" w:rsidRDefault="006F6378" w:rsidP="00687A6C">
      <w:pPr>
        <w:pStyle w:val="12"/>
        <w:ind w:right="-142"/>
        <w:jc w:val="both"/>
        <w:rPr>
          <w:rFonts w:ascii="Times New Roman" w:hAnsi="Times New Roman" w:cs="Times New Roman"/>
          <w:bCs/>
          <w:sz w:val="24"/>
          <w:szCs w:val="24"/>
          <w:u w:val="single"/>
          <w:lang w:val="ru-RU"/>
        </w:rPr>
      </w:pPr>
      <w:r w:rsidRPr="00593DFE">
        <w:rPr>
          <w:rFonts w:ascii="Times New Roman" w:hAnsi="Times New Roman" w:cs="Times New Roman"/>
          <w:bCs/>
          <w:sz w:val="24"/>
          <w:szCs w:val="24"/>
          <w:u w:val="single"/>
          <w:lang w:val="ru-RU"/>
        </w:rPr>
        <w:t>Возрастные особенности развития детей 5 - 6 лет с ОНР 3 уровня</w:t>
      </w:r>
    </w:p>
    <w:p w:rsidR="006F6378" w:rsidRPr="00593DFE" w:rsidRDefault="006F6378" w:rsidP="00687A6C">
      <w:pPr>
        <w:spacing w:after="61"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b/>
          <w:i/>
          <w:color w:val="000000"/>
          <w:sz w:val="24"/>
          <w:szCs w:val="24"/>
          <w:lang w:val="ru-RU"/>
        </w:rPr>
        <w:t>Третий уровень</w:t>
      </w:r>
      <w:r w:rsidRPr="00593DFE">
        <w:rPr>
          <w:rFonts w:ascii="Times New Roman" w:eastAsia="Times New Roman" w:hAnsi="Times New Roman" w:cs="Times New Roman"/>
          <w:color w:val="000000"/>
          <w:sz w:val="24"/>
          <w:szCs w:val="24"/>
          <w:lang w:val="ru-RU"/>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5E40D8" w:rsidRPr="00593DFE" w:rsidRDefault="00033D41" w:rsidP="00687A6C">
      <w:pPr>
        <w:spacing w:after="0" w:line="240" w:lineRule="auto"/>
        <w:ind w:right="-142" w:firstLine="709"/>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3.3</w:t>
      </w:r>
      <w:r w:rsidR="005E40D8" w:rsidRPr="00593DFE">
        <w:rPr>
          <w:rFonts w:ascii="Times New Roman" w:hAnsi="Times New Roman" w:cs="Times New Roman"/>
          <w:b/>
          <w:sz w:val="24"/>
          <w:szCs w:val="24"/>
          <w:lang w:val="ru-RU"/>
        </w:rPr>
        <w:t xml:space="preserve"> Организация развивающей предметно-пространственной среды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w:t>
      </w:r>
      <w:r w:rsidRPr="00593DFE">
        <w:rPr>
          <w:rFonts w:ascii="Times New Roman" w:hAnsi="Times New Roman" w:cs="Times New Roman"/>
          <w:sz w:val="24"/>
          <w:szCs w:val="24"/>
          <w:lang w:val="ru-RU"/>
        </w:rPr>
        <w:lastRenderedPageBreak/>
        <w:t>ребенка, становления его субъектной позиции, развития творческих проявлений всеми доступными, побуждающими к самовыражению средствами.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требования к организации предметно-пространственной среды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Развивающая предметно-пространственная среда дошкольной организации должна быть: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содержательно-насыщенной, развивающей;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трансформируемой;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полифункциональной;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вариативной;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доступной;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безопасной;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здоровьесберегающей;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эстетически-привлекательной.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принципы организации предметно-пространственной среды.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Оснащение уголков должно меняться в соответствии с тематическим планированием образовательного процесса.</w:t>
      </w:r>
    </w:p>
    <w:p w:rsidR="005E40D8" w:rsidRPr="00593DFE" w:rsidRDefault="005E40D8"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В</w:t>
      </w:r>
      <w:r w:rsidR="003D17C9" w:rsidRPr="00593DFE">
        <w:rPr>
          <w:rFonts w:ascii="Times New Roman" w:hAnsi="Times New Roman" w:cs="Times New Roman"/>
          <w:b/>
          <w:sz w:val="24"/>
          <w:szCs w:val="24"/>
          <w:lang w:val="ru-RU"/>
        </w:rPr>
        <w:t xml:space="preserve"> качестве центров развития выступают</w:t>
      </w:r>
      <w:r w:rsidRPr="00593DFE">
        <w:rPr>
          <w:rFonts w:ascii="Times New Roman" w:hAnsi="Times New Roman" w:cs="Times New Roman"/>
          <w:b/>
          <w:sz w:val="24"/>
          <w:szCs w:val="24"/>
          <w:lang w:val="ru-RU"/>
        </w:rPr>
        <w:t>:</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для сюжетно-ролевых игр;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ряжения (для театрализованных игр);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книжный уголок;</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зона для настольно-печатных игр;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экспериментирования и проведения опытов;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выставка (детского рисунка, детского творчества, изделий народных   мастеров и т. д.);</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природы (наблюдений за природой);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спортивный уголок;</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уголки для разнообразных видов самостоятельной деятельности детей — конструктивной, изобразительной, музыкальной и др.;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центр с крупными мягкими конструкциями (блоки, домики, тоннели и пр.) для легкого изменения игрового пространства;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уголок (с игрушками, строительным материалом).</w:t>
      </w:r>
      <w:r w:rsidRPr="00593DFE">
        <w:rPr>
          <w:rFonts w:ascii="Times New Roman" w:hAnsi="Times New Roman" w:cs="Times New Roman"/>
          <w:sz w:val="24"/>
          <w:szCs w:val="24"/>
          <w:lang w:val="ru-RU"/>
        </w:rPr>
        <w:tab/>
      </w:r>
    </w:p>
    <w:p w:rsidR="005E40D8" w:rsidRPr="00593DFE" w:rsidRDefault="005E40D8" w:rsidP="00593DFE">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Оборудование  помещений  соответствует  действующим  СаНПиНам.  Мебель  соответствует  росту  и возрасту  детей,  игрушки – обеспечивают  максимальный  для  данного  возраста развивающий  эффект.</w:t>
      </w:r>
    </w:p>
    <w:p w:rsidR="005D2EEA" w:rsidRPr="00593DFE" w:rsidRDefault="005E40D8"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Предметно-пространственная</w:t>
      </w:r>
      <w:r w:rsidR="005D2EEA" w:rsidRPr="00593DFE">
        <w:rPr>
          <w:rFonts w:ascii="Times New Roman" w:hAnsi="Times New Roman" w:cs="Times New Roman"/>
          <w:b/>
          <w:sz w:val="24"/>
          <w:szCs w:val="24"/>
          <w:lang w:val="ru-RU"/>
        </w:rPr>
        <w:t xml:space="preserve">развивающая </w:t>
      </w:r>
      <w:r w:rsidR="0054539D" w:rsidRPr="00593DFE">
        <w:rPr>
          <w:rFonts w:ascii="Times New Roman" w:hAnsi="Times New Roman" w:cs="Times New Roman"/>
          <w:b/>
          <w:sz w:val="24"/>
          <w:szCs w:val="24"/>
          <w:lang w:val="ru-RU"/>
        </w:rPr>
        <w:t xml:space="preserve"> среда    в  групповой комнате</w:t>
      </w:r>
    </w:p>
    <w:p w:rsidR="00B93C5D" w:rsidRPr="00593DFE" w:rsidRDefault="00B93C5D" w:rsidP="00593DFE">
      <w:pPr>
        <w:spacing w:after="0" w:line="240" w:lineRule="auto"/>
        <w:ind w:right="-142"/>
        <w:jc w:val="both"/>
        <w:rPr>
          <w:rFonts w:ascii="Times New Roman" w:hAnsi="Times New Roman" w:cs="Times New Roman"/>
          <w:b/>
          <w:sz w:val="24"/>
          <w:szCs w:val="24"/>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688"/>
        <w:gridCol w:w="2199"/>
        <w:gridCol w:w="10275"/>
      </w:tblGrid>
      <w:tr w:rsidR="00B93C5D" w:rsidRPr="00593DFE" w:rsidTr="00C67EB3">
        <w:trPr>
          <w:trHeight w:val="564"/>
        </w:trPr>
        <w:tc>
          <w:tcPr>
            <w:tcW w:w="688" w:type="dxa"/>
          </w:tcPr>
          <w:p w:rsidR="00B93C5D" w:rsidRPr="00593DFE" w:rsidRDefault="00B93C5D" w:rsidP="00593DFE">
            <w:pPr>
              <w:spacing w:line="240" w:lineRule="auto"/>
              <w:ind w:right="-142"/>
              <w:jc w:val="both"/>
              <w:rPr>
                <w:rFonts w:ascii="Times New Roman" w:hAnsi="Times New Roman" w:cs="Times New Roman"/>
                <w:b/>
                <w:sz w:val="24"/>
                <w:szCs w:val="24"/>
              </w:rPr>
            </w:pPr>
            <w:r w:rsidRPr="00593DFE">
              <w:rPr>
                <w:rFonts w:ascii="Times New Roman" w:hAnsi="Times New Roman" w:cs="Times New Roman"/>
                <w:b/>
                <w:sz w:val="24"/>
                <w:szCs w:val="24"/>
              </w:rPr>
              <w:t>№</w:t>
            </w:r>
          </w:p>
        </w:tc>
        <w:tc>
          <w:tcPr>
            <w:tcW w:w="1688" w:type="dxa"/>
          </w:tcPr>
          <w:p w:rsidR="00B93C5D" w:rsidRPr="00593DFE" w:rsidRDefault="00B93C5D" w:rsidP="00593DFE">
            <w:pPr>
              <w:spacing w:line="240" w:lineRule="auto"/>
              <w:ind w:right="-142"/>
              <w:jc w:val="both"/>
              <w:rPr>
                <w:rFonts w:ascii="Times New Roman" w:hAnsi="Times New Roman" w:cs="Times New Roman"/>
                <w:b/>
                <w:sz w:val="24"/>
                <w:szCs w:val="24"/>
              </w:rPr>
            </w:pPr>
            <w:r w:rsidRPr="00593DFE">
              <w:rPr>
                <w:rFonts w:ascii="Times New Roman" w:hAnsi="Times New Roman" w:cs="Times New Roman"/>
                <w:b/>
                <w:sz w:val="24"/>
                <w:szCs w:val="24"/>
              </w:rPr>
              <w:t>Помещение</w:t>
            </w:r>
            <w:r w:rsidR="00176B34">
              <w:rPr>
                <w:rFonts w:ascii="Times New Roman" w:hAnsi="Times New Roman" w:cs="Times New Roman"/>
                <w:b/>
                <w:sz w:val="24"/>
                <w:szCs w:val="24"/>
                <w:lang w:val="ru-RU"/>
              </w:rPr>
              <w:t xml:space="preserve"> </w:t>
            </w:r>
            <w:r w:rsidRPr="00593DFE">
              <w:rPr>
                <w:rFonts w:ascii="Times New Roman" w:hAnsi="Times New Roman" w:cs="Times New Roman"/>
                <w:b/>
                <w:sz w:val="24"/>
                <w:szCs w:val="24"/>
              </w:rPr>
              <w:t>группы</w:t>
            </w:r>
          </w:p>
        </w:tc>
        <w:tc>
          <w:tcPr>
            <w:tcW w:w="12474" w:type="dxa"/>
            <w:gridSpan w:val="2"/>
          </w:tcPr>
          <w:p w:rsidR="00B93C5D" w:rsidRPr="00593DFE" w:rsidRDefault="00B93C5D" w:rsidP="00593DFE">
            <w:pPr>
              <w:spacing w:line="240" w:lineRule="auto"/>
              <w:ind w:right="-142"/>
              <w:jc w:val="both"/>
              <w:rPr>
                <w:rFonts w:ascii="Times New Roman" w:hAnsi="Times New Roman" w:cs="Times New Roman"/>
                <w:b/>
                <w:sz w:val="24"/>
                <w:szCs w:val="24"/>
              </w:rPr>
            </w:pPr>
            <w:r w:rsidRPr="00593DFE">
              <w:rPr>
                <w:rFonts w:ascii="Times New Roman" w:hAnsi="Times New Roman" w:cs="Times New Roman"/>
                <w:b/>
                <w:sz w:val="24"/>
                <w:szCs w:val="24"/>
              </w:rPr>
              <w:t>Содержание</w:t>
            </w:r>
          </w:p>
        </w:tc>
      </w:tr>
      <w:tr w:rsidR="00B93C5D" w:rsidRPr="00593DFE" w:rsidTr="00C67EB3">
        <w:trPr>
          <w:trHeight w:val="562"/>
        </w:trPr>
        <w:tc>
          <w:tcPr>
            <w:tcW w:w="688" w:type="dxa"/>
          </w:tcPr>
          <w:p w:rsidR="00B93C5D" w:rsidRPr="00593DFE" w:rsidRDefault="00B93C5D" w:rsidP="00593DFE">
            <w:pPr>
              <w:spacing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p>
        </w:tc>
        <w:tc>
          <w:tcPr>
            <w:tcW w:w="1688" w:type="dxa"/>
          </w:tcPr>
          <w:p w:rsidR="00B93C5D" w:rsidRPr="00593DFE" w:rsidRDefault="00B93C5D" w:rsidP="00593DFE">
            <w:pPr>
              <w:spacing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Игровая</w:t>
            </w:r>
            <w:r w:rsidR="00176B34">
              <w:rPr>
                <w:rFonts w:ascii="Times New Roman" w:hAnsi="Times New Roman" w:cs="Times New Roman"/>
                <w:sz w:val="24"/>
                <w:szCs w:val="24"/>
                <w:lang w:val="ru-RU"/>
              </w:rPr>
              <w:t xml:space="preserve"> </w:t>
            </w:r>
            <w:r w:rsidRPr="00593DFE">
              <w:rPr>
                <w:rFonts w:ascii="Times New Roman" w:hAnsi="Times New Roman" w:cs="Times New Roman"/>
                <w:sz w:val="24"/>
                <w:szCs w:val="24"/>
              </w:rPr>
              <w:t>комната</w:t>
            </w:r>
          </w:p>
        </w:tc>
        <w:tc>
          <w:tcPr>
            <w:tcW w:w="12474" w:type="dxa"/>
            <w:gridSpan w:val="2"/>
          </w:tcPr>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 Ковер 1,87х1,48 (игровая)</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2. Ковер 2х3,4</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3.Халат белый 2шт.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4.Фартук1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5.Стульчик детский 2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6. Стул офисный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7. Стол 4х местный детский 2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 Стеллаж пластмассовый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 Пылесос Самсунг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 Мебель детская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11. Водонагреватель Термекс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18. Игровая «Парикмахерская»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19. Кресло мягкое 2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20. Пенал для хозяйственных нужд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21. стол прямоугольный 5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22. Стул детский 27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23. Кухня детская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24. Мебель «Горка» + шкаф для посуды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25. Бак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26. Занавеси 2,2м (игровая)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27. Занавеси 5,1м (игровая)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28. Занавеси 9,1м (игровая)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29. Карниз 2,5м (светлый) 3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30. Ковер 12м</w:t>
            </w:r>
            <w:r w:rsidRPr="00593DFE">
              <w:rPr>
                <w:rFonts w:ascii="Times New Roman" w:hAnsi="Times New Roman" w:cs="Times New Roman"/>
                <w:sz w:val="24"/>
                <w:szCs w:val="24"/>
                <w:vertAlign w:val="superscript"/>
                <w:lang w:val="ru-RU"/>
              </w:rPr>
              <w:t xml:space="preserve">2 </w:t>
            </w:r>
            <w:r w:rsidRPr="00593DFE">
              <w:rPr>
                <w:rFonts w:ascii="Times New Roman" w:hAnsi="Times New Roman" w:cs="Times New Roman"/>
                <w:sz w:val="24"/>
                <w:szCs w:val="24"/>
                <w:lang w:val="ru-RU"/>
              </w:rPr>
              <w:t xml:space="preserve">(игровая) 1шт. </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31. Косынка 1 шт.</w:t>
            </w:r>
          </w:p>
          <w:p w:rsidR="00B93C5D" w:rsidRPr="00593DFE" w:rsidRDefault="00B93C5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32.Мебель школьная 1 шт.</w:t>
            </w: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pStyle w:val="Default"/>
              <w:suppressAutoHyphens/>
              <w:ind w:right="-142"/>
              <w:jc w:val="both"/>
              <w:rPr>
                <w:lang w:eastAsia="ar-SA"/>
              </w:rPr>
            </w:pPr>
            <w:r w:rsidRPr="00593DFE">
              <w:rPr>
                <w:b/>
                <w:bCs/>
                <w:lang w:eastAsia="ar-SA"/>
              </w:rPr>
              <w:t>Центры</w:t>
            </w:r>
            <w:r w:rsidR="00A132F7">
              <w:rPr>
                <w:b/>
                <w:bCs/>
                <w:lang w:val="ru-RU" w:eastAsia="ar-SA"/>
              </w:rPr>
              <w:t xml:space="preserve">  </w:t>
            </w:r>
            <w:r w:rsidRPr="00593DFE">
              <w:rPr>
                <w:b/>
                <w:bCs/>
                <w:lang w:eastAsia="ar-SA"/>
              </w:rPr>
              <w:t>развития</w:t>
            </w:r>
          </w:p>
          <w:p w:rsidR="00B93C5D" w:rsidRPr="00593DFE" w:rsidRDefault="00B93C5D" w:rsidP="00593DFE">
            <w:pPr>
              <w:spacing w:line="240" w:lineRule="auto"/>
              <w:ind w:right="-142"/>
              <w:jc w:val="both"/>
              <w:textAlignment w:val="baseline"/>
              <w:rPr>
                <w:rFonts w:ascii="Times New Roman" w:hAnsi="Times New Roman" w:cs="Times New Roman"/>
                <w:sz w:val="24"/>
                <w:szCs w:val="24"/>
              </w:rPr>
            </w:pPr>
          </w:p>
        </w:tc>
        <w:tc>
          <w:tcPr>
            <w:tcW w:w="10275" w:type="dxa"/>
          </w:tcPr>
          <w:p w:rsidR="00B93C5D" w:rsidRPr="00593DFE" w:rsidRDefault="00B93C5D" w:rsidP="00593DFE">
            <w:pPr>
              <w:pStyle w:val="Default"/>
              <w:suppressAutoHyphens/>
              <w:ind w:right="-142"/>
              <w:jc w:val="both"/>
              <w:rPr>
                <w:lang w:val="ru-RU" w:eastAsia="ar-SA"/>
              </w:rPr>
            </w:pPr>
            <w:r w:rsidRPr="00593DFE">
              <w:rPr>
                <w:b/>
                <w:bCs/>
                <w:lang w:val="ru-RU" w:eastAsia="ar-SA"/>
              </w:rPr>
              <w:t xml:space="preserve">Оборудование и материалы, которые имеются в группе </w:t>
            </w:r>
          </w:p>
          <w:p w:rsidR="00B93C5D" w:rsidRPr="00593DFE" w:rsidRDefault="00B93C5D" w:rsidP="00593DFE">
            <w:pPr>
              <w:spacing w:line="240" w:lineRule="auto"/>
              <w:ind w:right="-142"/>
              <w:jc w:val="both"/>
              <w:textAlignment w:val="baseline"/>
              <w:rPr>
                <w:rFonts w:ascii="Times New Roman" w:hAnsi="Times New Roman" w:cs="Times New Roman"/>
                <w:sz w:val="24"/>
                <w:szCs w:val="24"/>
                <w:lang w:val="ru-RU"/>
              </w:rPr>
            </w:pPr>
          </w:p>
        </w:tc>
      </w:tr>
      <w:tr w:rsidR="00B93C5D" w:rsidRPr="00593DFE"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0"/>
        </w:trPr>
        <w:tc>
          <w:tcPr>
            <w:tcW w:w="4575" w:type="dxa"/>
            <w:gridSpan w:val="3"/>
          </w:tcPr>
          <w:p w:rsidR="00B93C5D" w:rsidRPr="00593DFE" w:rsidRDefault="00B93C5D" w:rsidP="00593DFE">
            <w:pPr>
              <w:spacing w:line="240" w:lineRule="auto"/>
              <w:ind w:right="-142"/>
              <w:jc w:val="both"/>
              <w:textAlignment w:val="baseline"/>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lastRenderedPageBreak/>
              <w:t xml:space="preserve"> Центр безопасности</w:t>
            </w:r>
          </w:p>
          <w:p w:rsidR="00B93C5D" w:rsidRPr="00593DFE" w:rsidRDefault="00B93C5D" w:rsidP="00593DFE">
            <w:pPr>
              <w:spacing w:line="240" w:lineRule="auto"/>
              <w:ind w:right="-142"/>
              <w:jc w:val="both"/>
              <w:textAlignment w:val="baseline"/>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 Ведущая образовательная область  «Социально-коммуникативное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Pr>
          <w:p w:rsidR="00B93C5D" w:rsidRPr="00593DFE" w:rsidRDefault="00B93C5D" w:rsidP="00593DFE">
            <w:pPr>
              <w:pStyle w:val="Default"/>
              <w:suppressAutoHyphens/>
              <w:ind w:right="-142"/>
              <w:jc w:val="both"/>
            </w:pPr>
            <w:r w:rsidRPr="00593DFE">
              <w:rPr>
                <w:lang w:val="ru-RU" w:eastAsia="ar-SA"/>
              </w:rPr>
              <w:t xml:space="preserve">1.Макет улицы; 2. Демонстрационные картинки:, 3. Различные виды транспорта; 4. Настольные и дидактические игры по ПДД и безопасности: «Один дома»,  «Учим дорожные знаки», «Путешествие пешехода», «Правила дорожного движения», «Дорожные знаки»,; 5. Полицейская фуражка инспектора ГИБДД, жезл. 6. Макет светофора, дорожных знаков, рули. 7. Наглядно- дидактические пособия: уроки безопасности,  транспорт (наземный, воздушный, водный),  дорожная азбука.  </w:t>
            </w:r>
            <w:r w:rsidRPr="00593DFE">
              <w:rPr>
                <w:lang w:eastAsia="ar-SA"/>
              </w:rPr>
              <w:t>8. Книга :дорожныезнаки.</w:t>
            </w: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5"/>
        </w:trPr>
        <w:tc>
          <w:tcPr>
            <w:tcW w:w="4575" w:type="dxa"/>
            <w:gridSpan w:val="3"/>
            <w:tcBorders>
              <w:bottom w:val="single" w:sz="4" w:space="0" w:color="auto"/>
            </w:tcBorders>
          </w:tcPr>
          <w:p w:rsidR="00B93C5D" w:rsidRPr="00593DFE" w:rsidRDefault="00B93C5D" w:rsidP="00593DFE">
            <w:pPr>
              <w:spacing w:line="240" w:lineRule="auto"/>
              <w:ind w:right="-142"/>
              <w:jc w:val="both"/>
              <w:textAlignment w:val="baseline"/>
              <w:rPr>
                <w:rFonts w:ascii="Times New Roman" w:hAnsi="Times New Roman" w:cs="Times New Roman"/>
                <w:b/>
                <w:sz w:val="24"/>
                <w:szCs w:val="24"/>
                <w:lang w:val="ru-RU"/>
              </w:rPr>
            </w:pPr>
            <w:r w:rsidRPr="00593DFE">
              <w:rPr>
                <w:rFonts w:ascii="Times New Roman" w:hAnsi="Times New Roman" w:cs="Times New Roman"/>
                <w:b/>
                <w:sz w:val="24"/>
                <w:szCs w:val="24"/>
                <w:lang w:val="ru-RU"/>
              </w:rPr>
              <w:t>Центр патриотического воспитания</w:t>
            </w:r>
            <w:r w:rsidRPr="00593DFE">
              <w:rPr>
                <w:rFonts w:ascii="Times New Roman" w:hAnsi="Times New Roman" w:cs="Times New Roman"/>
                <w:bCs/>
                <w:sz w:val="24"/>
                <w:szCs w:val="24"/>
                <w:lang w:val="ru-RU"/>
              </w:rPr>
              <w:t xml:space="preserve"> Ведущая образовательная область  «Социально-коммуникативное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Borders>
              <w:bottom w:val="single" w:sz="4" w:space="0" w:color="auto"/>
            </w:tcBorders>
          </w:tcPr>
          <w:p w:rsidR="00B93C5D" w:rsidRPr="00593DFE" w:rsidRDefault="00B93C5D" w:rsidP="00593DFE">
            <w:pPr>
              <w:pStyle w:val="Default"/>
              <w:suppressAutoHyphens/>
              <w:ind w:left="720" w:right="-142"/>
              <w:jc w:val="both"/>
              <w:rPr>
                <w:lang w:val="ru-RU"/>
              </w:rPr>
            </w:pPr>
            <w:r w:rsidRPr="00593DFE">
              <w:rPr>
                <w:lang w:val="ru-RU"/>
              </w:rPr>
              <w:t>Стенд с символикой нашей страны и портретом президента РФ.</w:t>
            </w:r>
          </w:p>
          <w:p w:rsidR="00B93C5D" w:rsidRPr="00593DFE" w:rsidRDefault="00B93C5D" w:rsidP="00593DFE">
            <w:pPr>
              <w:pStyle w:val="Default"/>
              <w:suppressAutoHyphens/>
              <w:ind w:left="720" w:right="-142"/>
              <w:jc w:val="both"/>
              <w:rPr>
                <w:lang w:val="ru-RU"/>
              </w:rPr>
            </w:pPr>
            <w:r w:rsidRPr="00593DFE">
              <w:rPr>
                <w:lang w:val="ru-RU"/>
              </w:rPr>
              <w:t>Фотографии,    о   достопримечательностях  г. Новопавловска. Кукла в национальном костюме. Иллюстрации к сказкам.</w:t>
            </w: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4575" w:type="dxa"/>
            <w:gridSpan w:val="3"/>
            <w:tcBorders>
              <w:top w:val="single" w:sz="4" w:space="0" w:color="auto"/>
              <w:bottom w:val="single" w:sz="4" w:space="0" w:color="auto"/>
            </w:tcBorders>
          </w:tcPr>
          <w:p w:rsidR="00B93C5D" w:rsidRPr="00593DFE" w:rsidRDefault="00B93C5D" w:rsidP="00593DFE">
            <w:pPr>
              <w:spacing w:line="240" w:lineRule="auto"/>
              <w:ind w:right="-142"/>
              <w:jc w:val="both"/>
              <w:textAlignment w:val="baseline"/>
              <w:rPr>
                <w:rFonts w:ascii="Times New Roman" w:hAnsi="Times New Roman" w:cs="Times New Roman"/>
                <w:b/>
                <w:sz w:val="24"/>
                <w:szCs w:val="24"/>
              </w:rPr>
            </w:pPr>
            <w:r w:rsidRPr="00593DFE">
              <w:rPr>
                <w:rFonts w:ascii="Times New Roman" w:hAnsi="Times New Roman" w:cs="Times New Roman"/>
                <w:b/>
                <w:sz w:val="24"/>
                <w:szCs w:val="24"/>
              </w:rPr>
              <w:t>ЦЕНТР ДИДАКТИЧЕСКИХ ИГР</w:t>
            </w:r>
          </w:p>
        </w:tc>
        <w:tc>
          <w:tcPr>
            <w:tcW w:w="10275" w:type="dxa"/>
            <w:tcBorders>
              <w:top w:val="single" w:sz="4" w:space="0" w:color="auto"/>
              <w:bottom w:val="single" w:sz="4" w:space="0" w:color="auto"/>
            </w:tcBorders>
          </w:tcPr>
          <w:p w:rsidR="00B93C5D" w:rsidRPr="00593DFE" w:rsidRDefault="00B93C5D" w:rsidP="00593DFE">
            <w:pPr>
              <w:pStyle w:val="Default"/>
              <w:suppressAutoHyphens/>
              <w:ind w:left="720" w:right="-142"/>
              <w:jc w:val="both"/>
              <w:rPr>
                <w:lang w:val="ru-RU"/>
              </w:rPr>
            </w:pPr>
            <w:r w:rsidRPr="00593DFE">
              <w:rPr>
                <w:lang w:val="ru-RU"/>
              </w:rPr>
              <w:t>«Большой- маленький», «Учимся считать»,   «Подбери пару»,  «Профессии», «Учим цвета».</w:t>
            </w: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4575" w:type="dxa"/>
            <w:gridSpan w:val="3"/>
            <w:tcBorders>
              <w:top w:val="single" w:sz="4" w:space="0" w:color="auto"/>
            </w:tcBorders>
          </w:tcPr>
          <w:p w:rsidR="00B93C5D" w:rsidRPr="00593DFE" w:rsidRDefault="00B93C5D" w:rsidP="00593DFE">
            <w:pPr>
              <w:spacing w:line="240" w:lineRule="auto"/>
              <w:ind w:right="-142"/>
              <w:jc w:val="both"/>
              <w:textAlignment w:val="baseline"/>
              <w:rPr>
                <w:rFonts w:ascii="Times New Roman" w:hAnsi="Times New Roman" w:cs="Times New Roman"/>
                <w:b/>
                <w:sz w:val="24"/>
                <w:szCs w:val="24"/>
                <w:lang w:val="ru-RU"/>
              </w:rPr>
            </w:pPr>
            <w:r w:rsidRPr="00593DFE">
              <w:rPr>
                <w:rFonts w:ascii="Times New Roman" w:hAnsi="Times New Roman" w:cs="Times New Roman"/>
                <w:b/>
                <w:sz w:val="24"/>
                <w:szCs w:val="24"/>
                <w:lang w:val="ru-RU"/>
              </w:rPr>
              <w:t>Центр игры</w:t>
            </w:r>
          </w:p>
          <w:p w:rsidR="00B93C5D" w:rsidRPr="00593DFE" w:rsidRDefault="00B93C5D" w:rsidP="00593DFE">
            <w:pPr>
              <w:spacing w:line="240" w:lineRule="auto"/>
              <w:ind w:right="-142"/>
              <w:jc w:val="both"/>
              <w:textAlignment w:val="baseline"/>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 Ведущая образовательная область  «Социально-коммуникативное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Borders>
              <w:top w:val="single" w:sz="4" w:space="0" w:color="auto"/>
            </w:tcBorders>
          </w:tcPr>
          <w:p w:rsidR="00B93C5D" w:rsidRPr="00593DFE" w:rsidRDefault="00B93C5D" w:rsidP="00593DFE">
            <w:pPr>
              <w:pStyle w:val="Default"/>
              <w:suppressAutoHyphens/>
              <w:ind w:right="-142"/>
              <w:jc w:val="both"/>
              <w:rPr>
                <w:lang w:val="ru-RU"/>
              </w:rPr>
            </w:pPr>
            <w:r w:rsidRPr="00593DFE">
              <w:rPr>
                <w:lang w:val="ru-RU"/>
              </w:rPr>
              <w:t>Игрушки- транспорт разного вида и назначения ( легковые, грузовые машины).</w:t>
            </w:r>
          </w:p>
          <w:p w:rsidR="00B93C5D" w:rsidRPr="00593DFE" w:rsidRDefault="00B93C5D" w:rsidP="00593DFE">
            <w:pPr>
              <w:pStyle w:val="Default"/>
              <w:suppressAutoHyphens/>
              <w:ind w:right="-142"/>
              <w:jc w:val="both"/>
              <w:rPr>
                <w:lang w:val="ru-RU"/>
              </w:rPr>
            </w:pPr>
            <w:r w:rsidRPr="00593DFE">
              <w:rPr>
                <w:lang w:val="ru-RU"/>
              </w:rPr>
              <w:t>Игрушки изображающие предметы труда и быта : телефон, сумочки, корзинки).</w:t>
            </w:r>
          </w:p>
          <w:p w:rsidR="00B93C5D" w:rsidRPr="00593DFE" w:rsidRDefault="00B93C5D" w:rsidP="00593DFE">
            <w:pPr>
              <w:pStyle w:val="Default"/>
              <w:suppressAutoHyphens/>
              <w:ind w:right="-142"/>
              <w:jc w:val="both"/>
              <w:rPr>
                <w:lang w:val="ru-RU"/>
              </w:rPr>
            </w:pPr>
            <w:r w:rsidRPr="00593DFE">
              <w:rPr>
                <w:lang w:val="ru-RU"/>
              </w:rPr>
              <w:t>Предметы- заместители: счётные палочки вместо ложек.</w:t>
            </w:r>
          </w:p>
          <w:p w:rsidR="00B93C5D" w:rsidRPr="00593DFE" w:rsidRDefault="00B93C5D" w:rsidP="00593DFE">
            <w:pPr>
              <w:pStyle w:val="Default"/>
              <w:suppressAutoHyphens/>
              <w:ind w:right="-142"/>
              <w:jc w:val="both"/>
              <w:rPr>
                <w:lang w:val="ru-RU"/>
              </w:rPr>
            </w:pPr>
            <w:r w:rsidRPr="00593DFE">
              <w:rPr>
                <w:lang w:val="ru-RU"/>
              </w:rPr>
              <w:t>Куклы , набор посуды, стол, стулья, кроватка с постельными принадлежностями , куклы- младенцы в кроватках, шкаф для одежды, животные из пушистых тканей, утюжки, машинка швейная.</w:t>
            </w:r>
          </w:p>
          <w:p w:rsidR="00B93C5D" w:rsidRPr="00593DFE" w:rsidRDefault="00B93C5D" w:rsidP="00593DFE">
            <w:pPr>
              <w:pStyle w:val="Default"/>
              <w:suppressAutoHyphens/>
              <w:ind w:right="-142"/>
              <w:jc w:val="both"/>
              <w:rPr>
                <w:lang w:val="ru-RU"/>
              </w:rPr>
            </w:pPr>
            <w:r w:rsidRPr="00593DFE">
              <w:rPr>
                <w:lang w:val="ru-RU"/>
              </w:rPr>
              <w:t>Парикмахерская : расчёски, игрушечные наборы для парикмахерских, зеркало, ножницы, накидки, парфюмерные наборы.</w:t>
            </w:r>
          </w:p>
          <w:p w:rsidR="00B93C5D" w:rsidRPr="00593DFE" w:rsidRDefault="00B93C5D" w:rsidP="00593DFE">
            <w:pPr>
              <w:pStyle w:val="Default"/>
              <w:suppressAutoHyphens/>
              <w:ind w:right="-142"/>
              <w:jc w:val="both"/>
              <w:rPr>
                <w:lang w:val="ru-RU"/>
              </w:rPr>
            </w:pPr>
            <w:r w:rsidRPr="00593DFE">
              <w:rPr>
                <w:lang w:val="ru-RU"/>
              </w:rPr>
              <w:t>Магазин : кассовый аппарат,  резиновые кондитерские и хлебобулочные изделия.</w:t>
            </w:r>
          </w:p>
          <w:p w:rsidR="00B93C5D" w:rsidRPr="00593DFE" w:rsidRDefault="00B93C5D" w:rsidP="00593DFE">
            <w:pPr>
              <w:pStyle w:val="Default"/>
              <w:suppressAutoHyphens/>
              <w:ind w:right="-142"/>
              <w:jc w:val="both"/>
              <w:rPr>
                <w:lang w:val="ru-RU"/>
              </w:rPr>
            </w:pPr>
            <w:r w:rsidRPr="00593DFE">
              <w:rPr>
                <w:lang w:val="ru-RU"/>
              </w:rPr>
              <w:t>Больница: тематический набор, медицинские халаты.</w:t>
            </w:r>
          </w:p>
          <w:p w:rsidR="00B93C5D" w:rsidRPr="00593DFE" w:rsidRDefault="00B93C5D" w:rsidP="00593DFE">
            <w:pPr>
              <w:pStyle w:val="Default"/>
              <w:suppressAutoHyphens/>
              <w:ind w:right="-142"/>
              <w:jc w:val="both"/>
              <w:rPr>
                <w:lang w:val="ru-RU"/>
              </w:rPr>
            </w:pPr>
            <w:r w:rsidRPr="00593DFE">
              <w:rPr>
                <w:lang w:val="ru-RU"/>
              </w:rPr>
              <w:t>Мастерская: отвёртка, топор, пила.</w:t>
            </w:r>
          </w:p>
          <w:p w:rsidR="00B93C5D" w:rsidRPr="00593DFE" w:rsidRDefault="00B93C5D" w:rsidP="00593DFE">
            <w:pPr>
              <w:pStyle w:val="Default"/>
              <w:suppressAutoHyphens/>
              <w:ind w:right="-142"/>
              <w:jc w:val="both"/>
              <w:rPr>
                <w:lang w:val="ru-RU"/>
              </w:rPr>
            </w:pPr>
            <w:r w:rsidRPr="00593DFE">
              <w:rPr>
                <w:lang w:val="ru-RU"/>
              </w:rPr>
              <w:t>Игрушки двигатели: коляски, каталки.</w:t>
            </w:r>
          </w:p>
          <w:p w:rsidR="00B93C5D" w:rsidRPr="00593DFE" w:rsidRDefault="00B93C5D" w:rsidP="00593DFE">
            <w:pPr>
              <w:pStyle w:val="Default"/>
              <w:suppressAutoHyphens/>
              <w:ind w:right="-142"/>
              <w:jc w:val="both"/>
              <w:rPr>
                <w:lang w:val="ru-RU"/>
              </w:rPr>
            </w:pPr>
            <w:r w:rsidRPr="00593DFE">
              <w:rPr>
                <w:lang w:val="ru-RU"/>
              </w:rPr>
              <w:t>Разграниченные зоны для разнообразных сюжетных игр – приготовления еды, игры в больницу, игры в парикмахера,  для игры в магазин.</w:t>
            </w:r>
          </w:p>
          <w:p w:rsidR="00B93C5D" w:rsidRPr="00593DFE" w:rsidRDefault="00B93C5D" w:rsidP="00593DFE">
            <w:pPr>
              <w:pStyle w:val="Default"/>
              <w:suppressAutoHyphens/>
              <w:ind w:right="-142"/>
              <w:jc w:val="both"/>
              <w:rPr>
                <w:lang w:val="ru-RU"/>
              </w:rPr>
            </w:pP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4575" w:type="dxa"/>
            <w:gridSpan w:val="3"/>
            <w:tcBorders>
              <w:bottom w:val="single" w:sz="4" w:space="0" w:color="auto"/>
            </w:tcBorders>
          </w:tcPr>
          <w:p w:rsidR="00B93C5D" w:rsidRPr="00593DFE" w:rsidRDefault="00B93C5D" w:rsidP="00593DFE">
            <w:pPr>
              <w:pStyle w:val="Default"/>
              <w:suppressAutoHyphens/>
              <w:ind w:right="-142"/>
              <w:jc w:val="both"/>
              <w:rPr>
                <w:b/>
                <w:bCs/>
                <w:lang w:eastAsia="ar-SA"/>
              </w:rPr>
            </w:pPr>
            <w:r w:rsidRPr="00593DFE">
              <w:rPr>
                <w:b/>
                <w:bCs/>
                <w:lang w:eastAsia="ar-SA"/>
              </w:rPr>
              <w:lastRenderedPageBreak/>
              <w:t>Познавательноеразвитие</w:t>
            </w:r>
          </w:p>
        </w:tc>
        <w:tc>
          <w:tcPr>
            <w:tcW w:w="10275" w:type="dxa"/>
            <w:vMerge w:val="restart"/>
          </w:tcPr>
          <w:p w:rsidR="00B93C5D" w:rsidRPr="00593DFE" w:rsidRDefault="00B93C5D" w:rsidP="00593DFE">
            <w:pPr>
              <w:pStyle w:val="Default"/>
              <w:suppressAutoHyphens/>
              <w:ind w:right="-142"/>
              <w:jc w:val="both"/>
              <w:rPr>
                <w:color w:val="auto"/>
                <w:lang w:val="ru-RU" w:eastAsia="ar-SA"/>
              </w:rPr>
            </w:pPr>
            <w:r w:rsidRPr="00593DFE">
              <w:rPr>
                <w:lang w:val="ru-RU" w:eastAsia="ar-SA"/>
              </w:rPr>
              <w:t>Емкости с водой и песком,  трубочки для продувания, пружинки, магниты, камушки, фольгашишки, мелкие игрушки, горох, фасоль, пуговицы, ракушки, предметы из металла, дерева, пластмассы,  микроскоп,ёмкости, колбы, пробирки. Сыпучий материал: соль, сахар, песок. Фартуки, тряпочки, салфетки. Картотека опытов и экспериментов.</w:t>
            </w:r>
          </w:p>
        </w:tc>
      </w:tr>
      <w:tr w:rsidR="00B93C5D" w:rsidRPr="00593DFE"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4575" w:type="dxa"/>
            <w:gridSpan w:val="3"/>
            <w:tcBorders>
              <w:top w:val="single" w:sz="4" w:space="0" w:color="auto"/>
            </w:tcBorders>
          </w:tcPr>
          <w:p w:rsidR="00B93C5D" w:rsidRPr="00593DFE" w:rsidRDefault="00B93C5D" w:rsidP="00593DFE">
            <w:pPr>
              <w:pStyle w:val="Default"/>
              <w:suppressAutoHyphens/>
              <w:ind w:right="-142"/>
              <w:jc w:val="both"/>
              <w:rPr>
                <w:b/>
                <w:lang w:val="ru-RU" w:eastAsia="ar-SA"/>
              </w:rPr>
            </w:pPr>
            <w:r w:rsidRPr="00593DFE">
              <w:rPr>
                <w:b/>
                <w:lang w:val="ru-RU" w:eastAsia="ar-SA"/>
              </w:rPr>
              <w:t>ЦЕНТР ИССЛЕДОВАТЕЛЬСКОЙ ДЕЯТЕЛЬНОСТИ</w:t>
            </w:r>
          </w:p>
          <w:p w:rsidR="00B93C5D" w:rsidRPr="00593DFE" w:rsidRDefault="00B93C5D" w:rsidP="00593DFE">
            <w:pPr>
              <w:pStyle w:val="Default"/>
              <w:suppressAutoHyphens/>
              <w:ind w:right="-142"/>
              <w:jc w:val="both"/>
              <w:rPr>
                <w:lang w:eastAsia="ar-SA"/>
              </w:rPr>
            </w:pPr>
            <w:r w:rsidRPr="00593DFE">
              <w:rPr>
                <w:bCs/>
                <w:lang w:val="ru-RU"/>
              </w:rPr>
              <w:t xml:space="preserve">Ведущая образовательная область  «Познавательное развитие». Интегрируемые образовательные области: «Социально-коммуникативное       развитие». </w:t>
            </w:r>
            <w:r w:rsidRPr="00593DFE">
              <w:rPr>
                <w:bCs/>
              </w:rPr>
              <w:t>«Речевоеразвитие», «Художественно-эстетическоеразвитие»,  «Физическоеразвитие».</w:t>
            </w:r>
          </w:p>
        </w:tc>
        <w:tc>
          <w:tcPr>
            <w:tcW w:w="10275" w:type="dxa"/>
            <w:vMerge/>
          </w:tcPr>
          <w:p w:rsidR="00B93C5D" w:rsidRPr="00593DFE" w:rsidRDefault="00B93C5D" w:rsidP="00593DFE">
            <w:pPr>
              <w:pStyle w:val="Default"/>
              <w:suppressAutoHyphens/>
              <w:ind w:right="-142"/>
              <w:jc w:val="both"/>
              <w:rPr>
                <w:lang w:eastAsia="ar-SA"/>
              </w:rPr>
            </w:pPr>
          </w:p>
        </w:tc>
      </w:tr>
      <w:tr w:rsidR="00B93C5D" w:rsidRPr="00A725BC" w:rsidTr="00176B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6"/>
        </w:trPr>
        <w:tc>
          <w:tcPr>
            <w:tcW w:w="4575" w:type="dxa"/>
            <w:gridSpan w:val="3"/>
          </w:tcPr>
          <w:p w:rsidR="00B93C5D" w:rsidRPr="00593DFE" w:rsidRDefault="000A2085" w:rsidP="00593DFE">
            <w:pPr>
              <w:pStyle w:val="Default"/>
              <w:suppressAutoHyphens/>
              <w:ind w:right="-142"/>
              <w:jc w:val="both"/>
              <w:rPr>
                <w:bCs/>
                <w:lang w:val="ru-RU"/>
              </w:rPr>
            </w:pPr>
            <w:r w:rsidRPr="00593DFE">
              <w:rPr>
                <w:b/>
                <w:bCs/>
                <w:lang w:val="ru-RU" w:eastAsia="ar-SA"/>
              </w:rPr>
              <w:t>Ц</w:t>
            </w:r>
            <w:r w:rsidR="00B93C5D" w:rsidRPr="00593DFE">
              <w:rPr>
                <w:b/>
                <w:bCs/>
                <w:lang w:val="ru-RU" w:eastAsia="ar-SA"/>
              </w:rPr>
              <w:t>ентр природы</w:t>
            </w:r>
          </w:p>
          <w:p w:rsidR="00B93C5D" w:rsidRPr="00593DFE" w:rsidRDefault="00B93C5D" w:rsidP="00593DFE">
            <w:pPr>
              <w:pStyle w:val="Default"/>
              <w:suppressAutoHyphens/>
              <w:ind w:right="-142"/>
              <w:jc w:val="both"/>
            </w:pPr>
            <w:r w:rsidRPr="00593DFE">
              <w:rPr>
                <w:bCs/>
                <w:lang w:val="ru-RU"/>
              </w:rPr>
              <w:t xml:space="preserve">Ведущая образовательная область  «Познавательное развитие». Интегрируемые образовательные области: «Социально-коммуникативное       развитие». </w:t>
            </w:r>
            <w:r w:rsidRPr="00593DFE">
              <w:rPr>
                <w:bCs/>
              </w:rPr>
              <w:t>«Речевоеразвитие», «Художественно-эстетическоеразвитие»,  «Физическоеразвитие».</w:t>
            </w:r>
          </w:p>
        </w:tc>
        <w:tc>
          <w:tcPr>
            <w:tcW w:w="10275" w:type="dxa"/>
          </w:tcPr>
          <w:p w:rsidR="00B93C5D" w:rsidRPr="00593DFE" w:rsidRDefault="00B93C5D" w:rsidP="00593DFE">
            <w:pPr>
              <w:pStyle w:val="Default"/>
              <w:suppressAutoHyphens/>
              <w:ind w:right="-142"/>
              <w:jc w:val="both"/>
              <w:rPr>
                <w:lang w:val="ru-RU"/>
              </w:rPr>
            </w:pPr>
            <w:r w:rsidRPr="00593DFE">
              <w:rPr>
                <w:lang w:val="ru-RU"/>
              </w:rPr>
              <w:t>Календарь погоды, комнатные растения в соответствии с возрастными рекомендациями,  муляжи фруктов, овощей, диких и домашних животных.</w:t>
            </w:r>
            <w:r w:rsidRPr="00593DFE">
              <w:t> </w:t>
            </w:r>
            <w:r w:rsidRPr="00593DFE">
              <w:rPr>
                <w:lang w:val="ru-RU"/>
              </w:rPr>
              <w:t xml:space="preserve"> Наглядно-дидактические пособия:   «Животные жарких стран», «Насекомые»,  «Грибы», «Фрукты», « «Овощи», « Домашние      животные и птицы», «Осень», «Весна», «Экзотические животные»,  «Деревья наших лесов»,  «Первоцветы», «Животные России», «Птицы», «Ягоды»,</w:t>
            </w:r>
            <w:r w:rsidRPr="00593DFE">
              <w:rPr>
                <w:lang w:val="ru-RU" w:eastAsia="ar-SA"/>
              </w:rPr>
              <w:t xml:space="preserve"> «Морские животные»</w:t>
            </w:r>
            <w:r w:rsidRPr="00593DFE">
              <w:rPr>
                <w:lang w:val="ru-RU"/>
              </w:rPr>
              <w:t>.  Инвентарь   для  трудовой  деятельности: лейки, пульверизатор, фартуки, совочки, посуда  для  выращивания  рассады .</w:t>
            </w:r>
            <w:r w:rsidRPr="00593DFE">
              <w:rPr>
                <w:lang w:val="ru-RU" w:eastAsia="ar-SA"/>
              </w:rPr>
              <w:t xml:space="preserve"> Настольные и дидактические игры : «Загадочные животные», « Подбери по смыслу», «Собираем, различаем», «Времена года», «Что где растёт?».</w:t>
            </w: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pStyle w:val="Default"/>
              <w:suppressAutoHyphens/>
              <w:ind w:right="-142"/>
              <w:jc w:val="both"/>
              <w:rPr>
                <w:b/>
                <w:lang w:val="ru-RU" w:eastAsia="ar-SA"/>
              </w:rPr>
            </w:pPr>
            <w:r w:rsidRPr="00593DFE">
              <w:rPr>
                <w:b/>
                <w:lang w:val="ru-RU" w:eastAsia="ar-SA"/>
              </w:rPr>
              <w:t>Центр математического и сенсорного развития</w:t>
            </w:r>
          </w:p>
          <w:p w:rsidR="00B93C5D" w:rsidRPr="00593DFE" w:rsidRDefault="00B93C5D" w:rsidP="00593DFE">
            <w:pPr>
              <w:pStyle w:val="Default"/>
              <w:suppressAutoHyphens/>
              <w:ind w:right="-142"/>
              <w:jc w:val="both"/>
              <w:rPr>
                <w:lang w:eastAsia="ar-SA"/>
              </w:rPr>
            </w:pPr>
            <w:r w:rsidRPr="00593DFE">
              <w:rPr>
                <w:bCs/>
                <w:lang w:val="ru-RU"/>
              </w:rPr>
              <w:t xml:space="preserve">Ведущая образовательная область  «Познавательное развитие». Интегрируемые образовательные области: «Социально-коммуникативное       развитие». </w:t>
            </w:r>
            <w:r w:rsidRPr="00593DFE">
              <w:rPr>
                <w:bCs/>
              </w:rPr>
              <w:t>«Речевоеразвитие», «Художественно-эстетическоеразвитие»,  «Физическоеразвитие».</w:t>
            </w:r>
          </w:p>
        </w:tc>
        <w:tc>
          <w:tcPr>
            <w:tcW w:w="10275" w:type="dxa"/>
          </w:tcPr>
          <w:p w:rsidR="00B93C5D" w:rsidRPr="00593DFE" w:rsidRDefault="00B93C5D" w:rsidP="00593DFE">
            <w:pPr>
              <w:pStyle w:val="Default"/>
              <w:suppressAutoHyphens/>
              <w:ind w:right="-142"/>
              <w:jc w:val="both"/>
              <w:rPr>
                <w:lang w:val="ru-RU"/>
              </w:rPr>
            </w:pPr>
            <w:r w:rsidRPr="00593DFE">
              <w:rPr>
                <w:lang w:val="ru-RU"/>
              </w:rPr>
              <w:t xml:space="preserve">Счётный наглядный и раздаточный материал: « Учись считать»-4 шт., счётные палочки – 8 шт.. Наглядно-дидактические пособия:  «Фигуры и цифры» . </w:t>
            </w:r>
            <w:r w:rsidRPr="00593DFE">
              <w:rPr>
                <w:lang w:val="ru-RU" w:eastAsia="ar-SA"/>
              </w:rPr>
              <w:t>Настольные</w:t>
            </w:r>
            <w:r w:rsidRPr="00593DFE">
              <w:rPr>
                <w:lang w:val="ru-RU"/>
              </w:rPr>
              <w:t xml:space="preserve">  и дидактические игры:, «Большой, средний, маленький», «Учимся считать», «Большой – маленький». Развивающие игры: Блоки Дьенеша, Палочки Кюйзенера и схемы, счёты, магнитная доска .  Игрушки для сенсорного развития детей: пирамидка, домики  вкладыши-2 шт., пазлы, кубики вкладыши-6 шт., домино, шнурочки -2 шт., сенсорный коврик, набор геометрических фигур.</w:t>
            </w:r>
          </w:p>
          <w:p w:rsidR="00B93C5D" w:rsidRPr="00593DFE" w:rsidRDefault="00B93C5D" w:rsidP="00593DFE">
            <w:pPr>
              <w:pStyle w:val="Default"/>
              <w:suppressAutoHyphens/>
              <w:ind w:right="-142"/>
              <w:jc w:val="both"/>
              <w:rPr>
                <w:lang w:val="ru-RU" w:eastAsia="ar-SA"/>
              </w:rPr>
            </w:pP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9"/>
        </w:trPr>
        <w:tc>
          <w:tcPr>
            <w:tcW w:w="4575" w:type="dxa"/>
            <w:gridSpan w:val="3"/>
          </w:tcPr>
          <w:p w:rsidR="00B93C5D" w:rsidRPr="00593DFE" w:rsidRDefault="00B93C5D" w:rsidP="00593DFE">
            <w:pPr>
              <w:pStyle w:val="Default"/>
              <w:suppressAutoHyphens/>
              <w:ind w:right="-142"/>
              <w:jc w:val="both"/>
              <w:rPr>
                <w:b/>
                <w:bCs/>
                <w:lang w:eastAsia="ar-SA"/>
              </w:rPr>
            </w:pPr>
            <w:r w:rsidRPr="00593DFE">
              <w:rPr>
                <w:b/>
                <w:bCs/>
                <w:lang w:eastAsia="ar-SA"/>
              </w:rPr>
              <w:lastRenderedPageBreak/>
              <w:t>Речевое</w:t>
            </w:r>
            <w:r w:rsidR="00A132F7">
              <w:rPr>
                <w:b/>
                <w:bCs/>
                <w:lang w:val="ru-RU" w:eastAsia="ar-SA"/>
              </w:rPr>
              <w:t xml:space="preserve"> </w:t>
            </w:r>
            <w:r w:rsidRPr="00593DFE">
              <w:rPr>
                <w:b/>
                <w:bCs/>
                <w:lang w:eastAsia="ar-SA"/>
              </w:rPr>
              <w:t>развитие</w:t>
            </w:r>
          </w:p>
        </w:tc>
        <w:tc>
          <w:tcPr>
            <w:tcW w:w="10275" w:type="dxa"/>
            <w:vMerge w:val="restart"/>
          </w:tcPr>
          <w:p w:rsidR="00B93C5D" w:rsidRPr="00593DFE" w:rsidRDefault="00B93C5D" w:rsidP="00593DFE">
            <w:pPr>
              <w:pStyle w:val="Default"/>
              <w:suppressAutoHyphens/>
              <w:ind w:right="-142"/>
              <w:jc w:val="both"/>
              <w:rPr>
                <w:lang w:val="ru-RU"/>
              </w:rPr>
            </w:pPr>
            <w:r w:rsidRPr="00593DFE">
              <w:rPr>
                <w:lang w:val="ru-RU"/>
              </w:rPr>
              <w:t xml:space="preserve">    Наглядно-дидактические пособия:  В.Гербова «Развитие речи в детском саду»,  «Посуда», «Мебель», «Одежда», «Профессии», «Герои любимых сказок».</w:t>
            </w:r>
          </w:p>
          <w:p w:rsidR="00FF0440" w:rsidRPr="00593DFE" w:rsidRDefault="00FF0440" w:rsidP="00593DFE">
            <w:pPr>
              <w:spacing w:after="46"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 </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Наборы игрушек для проведения артикуляционной и мимической гимнастики. </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Предметные и сюжетные картинки по изучаемым лексическим темам (не более двух тем одномоментно). </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Игрушки и тренажеры для воспитания правильного физиологического дыхания.                            </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 др.). </w:t>
            </w:r>
          </w:p>
          <w:p w:rsidR="00B93C5D" w:rsidRPr="00593DFE" w:rsidRDefault="00B93C5D" w:rsidP="00593DFE">
            <w:pPr>
              <w:pStyle w:val="Default"/>
              <w:suppressAutoHyphens/>
              <w:ind w:right="-142"/>
              <w:jc w:val="both"/>
              <w:rPr>
                <w:lang w:val="ru-RU" w:eastAsia="ar-SA"/>
              </w:rPr>
            </w:pPr>
          </w:p>
        </w:tc>
      </w:tr>
      <w:tr w:rsidR="00B93C5D" w:rsidRPr="00593DFE" w:rsidTr="00176B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0"/>
        </w:trPr>
        <w:tc>
          <w:tcPr>
            <w:tcW w:w="4575" w:type="dxa"/>
            <w:gridSpan w:val="3"/>
          </w:tcPr>
          <w:p w:rsidR="00B93C5D" w:rsidRPr="00593DFE" w:rsidRDefault="00B93C5D" w:rsidP="00593DFE">
            <w:pPr>
              <w:spacing w:line="240" w:lineRule="auto"/>
              <w:ind w:left="720" w:right="-142"/>
              <w:jc w:val="both"/>
              <w:textAlignment w:val="baseline"/>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Центр  развития речи</w:t>
            </w:r>
          </w:p>
          <w:p w:rsidR="00B93C5D" w:rsidRPr="00593DFE" w:rsidRDefault="00B93C5D" w:rsidP="00593DFE">
            <w:pPr>
              <w:spacing w:line="240" w:lineRule="auto"/>
              <w:ind w:right="-142"/>
              <w:jc w:val="both"/>
              <w:textAlignment w:val="baseline"/>
              <w:rPr>
                <w:rFonts w:ascii="Times New Roman" w:hAnsi="Times New Roman" w:cs="Times New Roman"/>
                <w:sz w:val="24"/>
                <w:szCs w:val="24"/>
              </w:rPr>
            </w:pPr>
            <w:r w:rsidRPr="00593DFE">
              <w:rPr>
                <w:rFonts w:ascii="Times New Roman" w:hAnsi="Times New Roman" w:cs="Times New Roman"/>
                <w:bCs/>
                <w:sz w:val="24"/>
                <w:szCs w:val="24"/>
                <w:lang w:val="ru-RU"/>
              </w:rPr>
              <w:t xml:space="preserve">Ведущая образовательная область «Речевое развитие».  Интегрируемые образовательные области: «Социально-коммуникативное       развитие». </w:t>
            </w:r>
            <w:r w:rsidRPr="00593DFE">
              <w:rPr>
                <w:rFonts w:ascii="Times New Roman" w:hAnsi="Times New Roman" w:cs="Times New Roman"/>
                <w:bCs/>
                <w:sz w:val="24"/>
                <w:szCs w:val="24"/>
              </w:rPr>
              <w:t>«Познавательноеразвитие», «Художественно-эстетическоеразвитие»,  «Физическоеразвитие».</w:t>
            </w:r>
          </w:p>
          <w:p w:rsidR="00B93C5D" w:rsidRPr="00593DFE" w:rsidRDefault="00B93C5D" w:rsidP="00593DFE">
            <w:pPr>
              <w:spacing w:line="240" w:lineRule="auto"/>
              <w:ind w:right="-142"/>
              <w:jc w:val="both"/>
              <w:textAlignment w:val="baseline"/>
              <w:rPr>
                <w:rFonts w:ascii="Times New Roman" w:hAnsi="Times New Roman" w:cs="Times New Roman"/>
                <w:sz w:val="24"/>
                <w:szCs w:val="24"/>
              </w:rPr>
            </w:pPr>
          </w:p>
        </w:tc>
        <w:tc>
          <w:tcPr>
            <w:tcW w:w="10275" w:type="dxa"/>
            <w:vMerge/>
          </w:tcPr>
          <w:p w:rsidR="00B93C5D" w:rsidRPr="00593DFE" w:rsidRDefault="00B93C5D" w:rsidP="00593DFE">
            <w:pPr>
              <w:spacing w:line="240" w:lineRule="auto"/>
              <w:ind w:right="-142"/>
              <w:jc w:val="both"/>
              <w:textAlignment w:val="baseline"/>
              <w:rPr>
                <w:rFonts w:ascii="Times New Roman" w:hAnsi="Times New Roman" w:cs="Times New Roman"/>
                <w:sz w:val="24"/>
                <w:szCs w:val="24"/>
              </w:rPr>
            </w:pP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spacing w:line="240" w:lineRule="auto"/>
              <w:ind w:right="-142"/>
              <w:jc w:val="both"/>
              <w:textAlignment w:val="baseline"/>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Центр книги</w:t>
            </w:r>
          </w:p>
          <w:p w:rsidR="00B93C5D" w:rsidRPr="00593DFE" w:rsidRDefault="00B93C5D" w:rsidP="00A132F7">
            <w:pPr>
              <w:spacing w:line="240" w:lineRule="auto"/>
              <w:ind w:right="-142"/>
              <w:jc w:val="both"/>
              <w:textAlignment w:val="baseline"/>
              <w:rPr>
                <w:rFonts w:ascii="Times New Roman" w:hAnsi="Times New Roman" w:cs="Times New Roman"/>
                <w:sz w:val="24"/>
                <w:szCs w:val="24"/>
              </w:rPr>
            </w:pPr>
            <w:r w:rsidRPr="00593DFE">
              <w:rPr>
                <w:rFonts w:ascii="Times New Roman" w:hAnsi="Times New Roman" w:cs="Times New Roman"/>
                <w:bCs/>
                <w:sz w:val="24"/>
                <w:szCs w:val="24"/>
                <w:lang w:val="ru-RU"/>
              </w:rPr>
              <w:t xml:space="preserve">Ведущая образовательная область «Речевое развитие».  Интегрируемые образовательные области: «Социально-коммуникативное       развитие». </w:t>
            </w:r>
            <w:r w:rsidRPr="00593DFE">
              <w:rPr>
                <w:rFonts w:ascii="Times New Roman" w:hAnsi="Times New Roman" w:cs="Times New Roman"/>
                <w:bCs/>
                <w:sz w:val="24"/>
                <w:szCs w:val="24"/>
              </w:rPr>
              <w:t>«Познавательноеразвитие», «Художественно-эстетическоеразвитие»,  «Физическоеразвитие».</w:t>
            </w:r>
          </w:p>
          <w:p w:rsidR="00B93C5D" w:rsidRPr="00593DFE" w:rsidRDefault="00B93C5D" w:rsidP="00593DFE">
            <w:pPr>
              <w:spacing w:line="240" w:lineRule="auto"/>
              <w:ind w:right="-142"/>
              <w:jc w:val="both"/>
              <w:textAlignment w:val="baseline"/>
              <w:rPr>
                <w:rFonts w:ascii="Times New Roman" w:hAnsi="Times New Roman" w:cs="Times New Roman"/>
                <w:sz w:val="24"/>
                <w:szCs w:val="24"/>
              </w:rPr>
            </w:pPr>
          </w:p>
        </w:tc>
        <w:tc>
          <w:tcPr>
            <w:tcW w:w="10275" w:type="dxa"/>
          </w:tcPr>
          <w:p w:rsidR="00B93C5D" w:rsidRPr="00593DFE" w:rsidRDefault="00B93C5D" w:rsidP="00A132F7">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небылицы, загадки.  Портреты писателей и поэтов.</w:t>
            </w:r>
          </w:p>
          <w:p w:rsidR="00B93C5D" w:rsidRPr="00593DFE" w:rsidRDefault="00B93C5D" w:rsidP="00A132F7">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З. Александрова «Мой мишка»; С. Михалков «Мы едем, едем, едем…», «Дядя Стёпа»; «Лучшие сказки малышам»,  Русская нар. сказка  « Дружба зверей», « Добрыня- богатырь», «Сестрица Алёнушка и братец Иванушка», «Василиса Прекрасная», « Гуси лебеди», «Всем сказкам сказка», В. Гауф «Калиф Аист», Г. Х. Андерсен «Снежная королева»,  «Волшебные сказки»; Н. Носов «В траве сидел кузнечик» стихи и песенки, «Мишкина каша»; К. Чуковский «Айболит и Бармалей», Корней Чуковский детям»; С. Аксаков «Аленький цветочек», «Сказки о принцессах»,  «Сказки малышам», «Чудесные сказки», « Поучительные сказки»,  К. Паустовский «Кот –ворюга», Д. Н. Мамин-Сибиряк «Серая Шейка», Р. Киплинг «Рикки-Тикки-Тави», П. Бажов «Серебряное копытце», М. Маяковский «Что такое хорошо и что такое плохо», Н. Некрасов «Дедушка Мазай и зайцы», М. Пришвин « Лисичкин хлеб»,  Н. Сладков «Лесные сказки», хрестоматия для средней группы, хрестоматия для старшей группы, хрестоматия для подготовительной группы.</w:t>
            </w:r>
          </w:p>
        </w:tc>
      </w:tr>
      <w:tr w:rsidR="00B93C5D" w:rsidRPr="00593DFE"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spacing w:line="240" w:lineRule="auto"/>
              <w:ind w:right="-142"/>
              <w:jc w:val="both"/>
              <w:textAlignment w:val="baseline"/>
              <w:rPr>
                <w:rFonts w:ascii="Times New Roman" w:hAnsi="Times New Roman" w:cs="Times New Roman"/>
                <w:sz w:val="24"/>
                <w:szCs w:val="24"/>
              </w:rPr>
            </w:pPr>
            <w:r w:rsidRPr="00593DFE">
              <w:rPr>
                <w:rFonts w:ascii="Times New Roman" w:hAnsi="Times New Roman" w:cs="Times New Roman"/>
                <w:sz w:val="24"/>
                <w:szCs w:val="24"/>
              </w:rPr>
              <w:t>Художественно-эстетическоеразвитие</w:t>
            </w:r>
          </w:p>
        </w:tc>
        <w:tc>
          <w:tcPr>
            <w:tcW w:w="10275" w:type="dxa"/>
            <w:vMerge w:val="restart"/>
          </w:tcPr>
          <w:p w:rsidR="00B93C5D" w:rsidRPr="00593DFE" w:rsidRDefault="00B93C5D" w:rsidP="00593DFE">
            <w:pPr>
              <w:spacing w:line="240" w:lineRule="auto"/>
              <w:ind w:right="-142"/>
              <w:jc w:val="both"/>
              <w:textAlignment w:val="baseline"/>
              <w:rPr>
                <w:rFonts w:ascii="Times New Roman" w:hAnsi="Times New Roman" w:cs="Times New Roman"/>
                <w:sz w:val="24"/>
                <w:szCs w:val="24"/>
              </w:rPr>
            </w:pPr>
            <w:r w:rsidRPr="00593DFE">
              <w:rPr>
                <w:rFonts w:ascii="Times New Roman" w:hAnsi="Times New Roman" w:cs="Times New Roman"/>
                <w:sz w:val="24"/>
                <w:szCs w:val="24"/>
                <w:lang w:val="ru-RU"/>
              </w:rPr>
              <w:t xml:space="preserve">Произведения народного искусства:  роспись игрушек  и посуды  из дерева, роспись разделочных </w:t>
            </w:r>
            <w:r w:rsidRPr="00593DFE">
              <w:rPr>
                <w:rFonts w:ascii="Times New Roman" w:hAnsi="Times New Roman" w:cs="Times New Roman"/>
                <w:sz w:val="24"/>
                <w:szCs w:val="24"/>
                <w:lang w:val="ru-RU"/>
              </w:rPr>
              <w:lastRenderedPageBreak/>
              <w:t xml:space="preserve">досок.Оборудование для использования различных техник: пальцевой живописи, печатания губкой, тычком, трафаретом. Альбомы,  раскраски, краски, карандаши, пластилин, восковые мелки, цветная бумага, картон, кисточки разного размера, подставки для кисточек, ёмкости для промывания ворса кисти от краски, светлая магнитная доска  для рисунков детей, магнитные кнопки, розетки для клея, ножницы, клей.  </w:t>
            </w:r>
            <w:r w:rsidRPr="00593DFE">
              <w:rPr>
                <w:rFonts w:ascii="Times New Roman" w:hAnsi="Times New Roman" w:cs="Times New Roman"/>
                <w:sz w:val="24"/>
                <w:szCs w:val="24"/>
              </w:rPr>
              <w:t>Видыживописи: портрет, пейзаж, натюрморт, художественныекартины.</w:t>
            </w:r>
          </w:p>
          <w:p w:rsidR="00B93C5D" w:rsidRPr="00593DFE" w:rsidRDefault="00B93C5D" w:rsidP="00593DFE">
            <w:pPr>
              <w:spacing w:line="240" w:lineRule="auto"/>
              <w:ind w:right="-142"/>
              <w:jc w:val="both"/>
              <w:textAlignment w:val="baseline"/>
              <w:rPr>
                <w:rFonts w:ascii="Times New Roman" w:hAnsi="Times New Roman" w:cs="Times New Roman"/>
                <w:sz w:val="24"/>
                <w:szCs w:val="24"/>
              </w:rPr>
            </w:pP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pStyle w:val="Default"/>
              <w:suppressAutoHyphens/>
              <w:ind w:right="-142"/>
              <w:jc w:val="both"/>
              <w:rPr>
                <w:b/>
                <w:bCs/>
                <w:lang w:val="ru-RU" w:eastAsia="ar-SA"/>
              </w:rPr>
            </w:pPr>
            <w:r w:rsidRPr="00593DFE">
              <w:rPr>
                <w:b/>
                <w:bCs/>
                <w:lang w:val="ru-RU" w:eastAsia="ar-SA"/>
              </w:rPr>
              <w:lastRenderedPageBreak/>
              <w:t>Центр ИЗО- деятельности</w:t>
            </w:r>
          </w:p>
          <w:p w:rsidR="00B93C5D" w:rsidRPr="00593DFE" w:rsidRDefault="00B93C5D" w:rsidP="00593DFE">
            <w:pPr>
              <w:pStyle w:val="Default"/>
              <w:suppressAutoHyphens/>
              <w:ind w:right="-142"/>
              <w:jc w:val="both"/>
              <w:rPr>
                <w:b/>
                <w:bCs/>
                <w:lang w:val="ru-RU" w:eastAsia="ar-SA"/>
              </w:rPr>
            </w:pPr>
            <w:r w:rsidRPr="00593DFE">
              <w:rPr>
                <w:bCs/>
                <w:lang w:val="ru-RU"/>
              </w:rPr>
              <w:t>Ведущая образовательная область «Художественно-эстетическое развитие». Интегрируемые образовательные области: «Социально-коммуникативное       развитие». «Познавательное развитие», «Речевое развитие»,  ,  «Физическое развитие».</w:t>
            </w:r>
          </w:p>
        </w:tc>
        <w:tc>
          <w:tcPr>
            <w:tcW w:w="10275" w:type="dxa"/>
            <w:vMerge/>
          </w:tcPr>
          <w:p w:rsidR="00B93C5D" w:rsidRPr="00593DFE" w:rsidRDefault="00B93C5D" w:rsidP="00593DFE">
            <w:pPr>
              <w:pStyle w:val="Default"/>
              <w:suppressAutoHyphens/>
              <w:ind w:right="-142"/>
              <w:jc w:val="both"/>
              <w:rPr>
                <w:color w:val="auto"/>
                <w:lang w:val="ru-RU" w:eastAsia="ar-SA"/>
              </w:rPr>
            </w:pP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pStyle w:val="Default"/>
              <w:suppressAutoHyphens/>
              <w:ind w:right="-142"/>
              <w:jc w:val="both"/>
              <w:rPr>
                <w:b/>
                <w:bCs/>
                <w:lang w:val="ru-RU" w:eastAsia="ar-SA"/>
              </w:rPr>
            </w:pPr>
            <w:r w:rsidRPr="00593DFE">
              <w:rPr>
                <w:b/>
                <w:bCs/>
                <w:lang w:val="ru-RU" w:eastAsia="ar-SA"/>
              </w:rPr>
              <w:lastRenderedPageBreak/>
              <w:t>Центр конструктивной деятельности</w:t>
            </w:r>
          </w:p>
          <w:p w:rsidR="00B93C5D" w:rsidRPr="00593DFE" w:rsidRDefault="00B93C5D" w:rsidP="00593DFE">
            <w:pPr>
              <w:pStyle w:val="Default"/>
              <w:suppressAutoHyphens/>
              <w:ind w:right="-142"/>
              <w:jc w:val="both"/>
              <w:rPr>
                <w:b/>
                <w:bCs/>
                <w:lang w:val="ru-RU" w:eastAsia="ar-SA"/>
              </w:rPr>
            </w:pPr>
            <w:r w:rsidRPr="00593DFE">
              <w:rPr>
                <w:bCs/>
                <w:lang w:val="ru-RU"/>
              </w:rPr>
              <w:t>Ведущая образовательная область «Художественно-эстетическое развитие». Интегрируемые образовательные области: «Социально-коммуникативное       развитие». «Познавательное развитие», «Речевое развитие»,  ,  «Физическое развитие».</w:t>
            </w:r>
          </w:p>
        </w:tc>
        <w:tc>
          <w:tcPr>
            <w:tcW w:w="10275" w:type="dxa"/>
          </w:tcPr>
          <w:p w:rsidR="00B93C5D" w:rsidRPr="00593DFE" w:rsidRDefault="00B93C5D" w:rsidP="00593DFE">
            <w:pPr>
              <w:pStyle w:val="Default"/>
              <w:suppressAutoHyphens/>
              <w:ind w:right="-142"/>
              <w:jc w:val="both"/>
              <w:rPr>
                <w:color w:val="auto"/>
                <w:lang w:val="ru-RU"/>
              </w:rPr>
            </w:pPr>
            <w:r w:rsidRPr="00593DFE">
              <w:rPr>
                <w:color w:val="auto"/>
                <w:lang w:val="ru-RU"/>
              </w:rPr>
              <w:t>Разные виды конструктора : деревянный напольный конструктор, мелкий и крупный пластмассовые конструкторы, кубики деревянные и пластмассовые. Фигурки животных для обыгрывания,</w:t>
            </w:r>
          </w:p>
          <w:p w:rsidR="00B93C5D" w:rsidRPr="00593DFE" w:rsidRDefault="00B93C5D" w:rsidP="00593DFE">
            <w:pPr>
              <w:pStyle w:val="Default"/>
              <w:suppressAutoHyphens/>
              <w:ind w:right="-142"/>
              <w:jc w:val="both"/>
              <w:rPr>
                <w:color w:val="auto"/>
                <w:lang w:val="ru-RU"/>
              </w:rPr>
            </w:pPr>
            <w:r w:rsidRPr="00593DFE">
              <w:rPr>
                <w:color w:val="auto"/>
                <w:lang w:val="ru-RU"/>
              </w:rPr>
              <w:t xml:space="preserve">Природный материал: плоды каштана, шишки сосны, ели, ореховая скорлупа. </w:t>
            </w:r>
          </w:p>
          <w:p w:rsidR="00B93C5D" w:rsidRPr="00593DFE" w:rsidRDefault="00B93C5D" w:rsidP="00593DFE">
            <w:pPr>
              <w:pStyle w:val="Default"/>
              <w:suppressAutoHyphens/>
              <w:ind w:right="-142"/>
              <w:jc w:val="both"/>
              <w:rPr>
                <w:color w:val="auto"/>
                <w:lang w:val="ru-RU" w:eastAsia="ar-SA"/>
              </w:rPr>
            </w:pPr>
          </w:p>
        </w:tc>
      </w:tr>
      <w:tr w:rsidR="00B93C5D" w:rsidRPr="00A725BC"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Borders>
              <w:left w:val="single" w:sz="4" w:space="0" w:color="auto"/>
            </w:tcBorders>
          </w:tcPr>
          <w:p w:rsidR="00B93C5D" w:rsidRPr="00593DFE" w:rsidRDefault="00B93C5D" w:rsidP="00593DFE">
            <w:pPr>
              <w:pStyle w:val="Default"/>
              <w:suppressAutoHyphens/>
              <w:ind w:right="-142"/>
              <w:jc w:val="both"/>
              <w:rPr>
                <w:b/>
                <w:bCs/>
                <w:lang w:val="ru-RU" w:eastAsia="ar-SA"/>
              </w:rPr>
            </w:pPr>
            <w:r w:rsidRPr="00593DFE">
              <w:rPr>
                <w:b/>
                <w:bCs/>
                <w:lang w:val="ru-RU" w:eastAsia="ar-SA"/>
              </w:rPr>
              <w:t>Центр музыкально-театрализованной деятельности</w:t>
            </w:r>
          </w:p>
          <w:p w:rsidR="00B93C5D" w:rsidRPr="00593DFE" w:rsidRDefault="00B93C5D" w:rsidP="00593DFE">
            <w:pPr>
              <w:pStyle w:val="Default"/>
              <w:suppressAutoHyphens/>
              <w:ind w:right="-142"/>
              <w:jc w:val="both"/>
              <w:rPr>
                <w:lang w:val="ru-RU" w:eastAsia="ar-SA"/>
              </w:rPr>
            </w:pPr>
            <w:r w:rsidRPr="00593DFE">
              <w:rPr>
                <w:bCs/>
                <w:lang w:val="ru-RU"/>
              </w:rPr>
              <w:t>Ведущая образовательная область «Художественно-эстетическое развитие». Интегрируемые образовательные области: «Социально-коммуникативное       развитие». «Познавательное развитие», «Речевое развитие»,  ,  «Физическое развитие».</w:t>
            </w:r>
          </w:p>
        </w:tc>
        <w:tc>
          <w:tcPr>
            <w:tcW w:w="10275" w:type="dxa"/>
          </w:tcPr>
          <w:p w:rsidR="00B93C5D" w:rsidRPr="00593DFE" w:rsidRDefault="00B93C5D" w:rsidP="00593DFE">
            <w:pPr>
              <w:pStyle w:val="Default"/>
              <w:suppressAutoHyphens/>
              <w:ind w:right="-142"/>
              <w:jc w:val="both"/>
              <w:rPr>
                <w:lang w:val="ru-RU"/>
              </w:rPr>
            </w:pPr>
            <w:r w:rsidRPr="00593DFE">
              <w:rPr>
                <w:lang w:val="ru-RU"/>
              </w:rPr>
              <w:t>Музыкальные   инструменты: металлофон, дудочки, бубны, погремушки, барабаны .</w:t>
            </w:r>
          </w:p>
          <w:p w:rsidR="00B93C5D" w:rsidRPr="00593DFE" w:rsidRDefault="00B93C5D" w:rsidP="00593DFE">
            <w:pPr>
              <w:pStyle w:val="Default"/>
              <w:suppressAutoHyphens/>
              <w:ind w:right="-142"/>
              <w:jc w:val="both"/>
              <w:rPr>
                <w:lang w:val="ru-RU"/>
              </w:rPr>
            </w:pPr>
            <w:r w:rsidRPr="00593DFE">
              <w:rPr>
                <w:lang w:val="ru-RU"/>
              </w:rPr>
              <w:t xml:space="preserve">    Предметные картинки «Музыкальные  инструменты» </w:t>
            </w:r>
          </w:p>
          <w:p w:rsidR="00B93C5D" w:rsidRPr="00593DFE" w:rsidRDefault="00B93C5D" w:rsidP="00593DFE">
            <w:pPr>
              <w:pStyle w:val="Default"/>
              <w:suppressAutoHyphens/>
              <w:ind w:right="-142"/>
              <w:jc w:val="both"/>
              <w:rPr>
                <w:lang w:val="ru-RU"/>
              </w:rPr>
            </w:pPr>
            <w:r w:rsidRPr="00593DFE">
              <w:rPr>
                <w:lang w:val="ru-RU"/>
              </w:rPr>
              <w:t xml:space="preserve">Шапочки, маски для игр-драматизаций на темы любимых сказок. </w:t>
            </w:r>
          </w:p>
          <w:p w:rsidR="00B93C5D" w:rsidRPr="00593DFE" w:rsidRDefault="00B93C5D" w:rsidP="00593DFE">
            <w:pPr>
              <w:pStyle w:val="Default"/>
              <w:suppressAutoHyphens/>
              <w:ind w:right="-142"/>
              <w:jc w:val="both"/>
              <w:rPr>
                <w:lang w:val="ru-RU"/>
              </w:rPr>
            </w:pPr>
            <w:r w:rsidRPr="00593DFE">
              <w:rPr>
                <w:lang w:val="ru-RU"/>
              </w:rPr>
              <w:t>Кукольный , настольный театры.</w:t>
            </w:r>
          </w:p>
          <w:p w:rsidR="00B93C5D" w:rsidRPr="00593DFE" w:rsidRDefault="00B93C5D" w:rsidP="00593DFE">
            <w:pPr>
              <w:pStyle w:val="Default"/>
              <w:suppressAutoHyphens/>
              <w:ind w:right="-142"/>
              <w:jc w:val="both"/>
              <w:rPr>
                <w:lang w:val="ru-RU"/>
              </w:rPr>
            </w:pPr>
            <w:r w:rsidRPr="00593DFE">
              <w:rPr>
                <w:lang w:val="ru-RU"/>
              </w:rPr>
              <w:t xml:space="preserve">Домик (избушка) для показа фольклорных произведений, </w:t>
            </w:r>
          </w:p>
          <w:p w:rsidR="00B93C5D" w:rsidRPr="00593DFE" w:rsidRDefault="00B93C5D" w:rsidP="00593DFE">
            <w:pPr>
              <w:pStyle w:val="Default"/>
              <w:suppressAutoHyphens/>
              <w:ind w:right="-142"/>
              <w:jc w:val="both"/>
              <w:rPr>
                <w:lang w:val="ru-RU" w:eastAsia="ar-SA"/>
              </w:rPr>
            </w:pPr>
          </w:p>
        </w:tc>
      </w:tr>
      <w:tr w:rsidR="00B93C5D" w:rsidRPr="00593DFE" w:rsidTr="00C67E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Borders>
              <w:left w:val="single" w:sz="4" w:space="0" w:color="auto"/>
            </w:tcBorders>
          </w:tcPr>
          <w:p w:rsidR="00B93C5D" w:rsidRPr="00593DFE" w:rsidRDefault="00B93C5D" w:rsidP="00593DFE">
            <w:pPr>
              <w:pStyle w:val="Default"/>
              <w:suppressAutoHyphens/>
              <w:ind w:right="-142"/>
              <w:jc w:val="both"/>
              <w:rPr>
                <w:b/>
                <w:lang w:val="ru-RU" w:eastAsia="ar-SA"/>
              </w:rPr>
            </w:pPr>
            <w:r w:rsidRPr="00593DFE">
              <w:rPr>
                <w:b/>
                <w:lang w:val="ru-RU" w:eastAsia="ar-SA"/>
              </w:rPr>
              <w:t>УГОЛОК ДЕЖУРСТВА ПО СТОЛОВОЙ</w:t>
            </w:r>
          </w:p>
          <w:p w:rsidR="00B93C5D" w:rsidRPr="00593DFE" w:rsidRDefault="00B93C5D" w:rsidP="00593DFE">
            <w:pPr>
              <w:pStyle w:val="Default"/>
              <w:suppressAutoHyphens/>
              <w:ind w:right="-142"/>
              <w:jc w:val="both"/>
              <w:rPr>
                <w:b/>
                <w:bCs/>
                <w:lang w:val="ru-RU" w:eastAsia="ar-SA"/>
              </w:rPr>
            </w:pPr>
            <w:r w:rsidRPr="00593DFE">
              <w:rPr>
                <w:bCs/>
                <w:lang w:val="ru-RU"/>
              </w:rPr>
              <w:t xml:space="preserve"> Ведущая образовательная область  «Социально-коммуникативное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Pr>
          <w:p w:rsidR="00B93C5D" w:rsidRPr="00593DFE" w:rsidRDefault="00B93C5D" w:rsidP="00593DFE">
            <w:pPr>
              <w:pStyle w:val="Default"/>
              <w:suppressAutoHyphens/>
              <w:ind w:right="-142"/>
              <w:jc w:val="both"/>
              <w:rPr>
                <w:color w:val="auto"/>
                <w:lang w:eastAsia="ar-SA"/>
              </w:rPr>
            </w:pPr>
            <w:r w:rsidRPr="00593DFE">
              <w:rPr>
                <w:lang w:val="ru-RU" w:eastAsia="ar-SA"/>
              </w:rPr>
              <w:t xml:space="preserve">Карточками с картинками, обозначающими каждого ребёнка. Схема посадки детей за столами.  </w:t>
            </w:r>
            <w:r w:rsidRPr="00593DFE">
              <w:rPr>
                <w:lang w:eastAsia="ar-SA"/>
              </w:rPr>
              <w:t xml:space="preserve">Инвентарьдлядежурствапостоловой: фартуки, шапочки,  салфетки, салфетницы. </w:t>
            </w:r>
          </w:p>
        </w:tc>
      </w:tr>
      <w:tr w:rsidR="00B93C5D" w:rsidRPr="00A725BC" w:rsidTr="00C67EB3">
        <w:tblPrEx>
          <w:tblLook w:val="0000"/>
        </w:tblPrEx>
        <w:trPr>
          <w:trHeight w:val="420"/>
        </w:trPr>
        <w:tc>
          <w:tcPr>
            <w:tcW w:w="4575" w:type="dxa"/>
            <w:gridSpan w:val="3"/>
          </w:tcPr>
          <w:p w:rsidR="00B93C5D" w:rsidRPr="00593DFE" w:rsidRDefault="00B93C5D" w:rsidP="00593DFE">
            <w:pPr>
              <w:spacing w:line="240" w:lineRule="auto"/>
              <w:ind w:right="-142"/>
              <w:jc w:val="both"/>
              <w:textAlignment w:val="baseline"/>
              <w:rPr>
                <w:rFonts w:ascii="Times New Roman" w:hAnsi="Times New Roman" w:cs="Times New Roman"/>
                <w:b/>
                <w:sz w:val="24"/>
                <w:szCs w:val="24"/>
              </w:rPr>
            </w:pPr>
            <w:r w:rsidRPr="00593DFE">
              <w:rPr>
                <w:rFonts w:ascii="Times New Roman" w:hAnsi="Times New Roman" w:cs="Times New Roman"/>
                <w:b/>
                <w:sz w:val="24"/>
                <w:szCs w:val="24"/>
              </w:rPr>
              <w:lastRenderedPageBreak/>
              <w:t>Демонстрационный</w:t>
            </w:r>
            <w:r w:rsidR="00A132F7">
              <w:rPr>
                <w:rFonts w:ascii="Times New Roman" w:hAnsi="Times New Roman" w:cs="Times New Roman"/>
                <w:b/>
                <w:sz w:val="24"/>
                <w:szCs w:val="24"/>
                <w:lang w:val="ru-RU"/>
              </w:rPr>
              <w:t xml:space="preserve">  </w:t>
            </w:r>
            <w:r w:rsidRPr="00593DFE">
              <w:rPr>
                <w:rFonts w:ascii="Times New Roman" w:hAnsi="Times New Roman" w:cs="Times New Roman"/>
                <w:b/>
                <w:sz w:val="24"/>
                <w:szCs w:val="24"/>
              </w:rPr>
              <w:t>материал</w:t>
            </w:r>
          </w:p>
        </w:tc>
        <w:tc>
          <w:tcPr>
            <w:tcW w:w="10275" w:type="dxa"/>
          </w:tcPr>
          <w:p w:rsidR="00B93C5D" w:rsidRPr="00593DFE" w:rsidRDefault="00B93C5D" w:rsidP="00593DFE">
            <w:pPr>
              <w:spacing w:line="240" w:lineRule="auto"/>
              <w:ind w:right="-142"/>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«Профессии», «Строение тела человека», «Времена года», «Машины», «Причины пожара в доме», «Лесные животные, «Если хочешь быть здоров», «Фрукты», «Плоские фигуры», «Один дома», «Цвета», «Сравнения», «Цифры и счёт», «Одежда», «Дорожные знаки», «Домашние животные».</w:t>
            </w:r>
          </w:p>
        </w:tc>
      </w:tr>
    </w:tbl>
    <w:tbl>
      <w:tblPr>
        <w:tblpPr w:leftFromText="180" w:rightFromText="180" w:vertAnchor="text" w:tblpX="-11" w:tblpY="-2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B93C5D" w:rsidRPr="00A725BC" w:rsidTr="00B93C5D">
        <w:trPr>
          <w:trHeight w:val="600"/>
        </w:trPr>
        <w:tc>
          <w:tcPr>
            <w:tcW w:w="324" w:type="dxa"/>
            <w:tcBorders>
              <w:top w:val="nil"/>
              <w:left w:val="nil"/>
              <w:right w:val="nil"/>
            </w:tcBorders>
          </w:tcPr>
          <w:p w:rsidR="00B93C5D" w:rsidRPr="00593DFE" w:rsidRDefault="00B93C5D" w:rsidP="00593DFE">
            <w:pPr>
              <w:spacing w:line="240" w:lineRule="auto"/>
              <w:ind w:right="-142"/>
              <w:jc w:val="both"/>
              <w:textAlignment w:val="baseline"/>
              <w:rPr>
                <w:rFonts w:ascii="Times New Roman" w:hAnsi="Times New Roman" w:cs="Times New Roman"/>
                <w:sz w:val="24"/>
                <w:szCs w:val="24"/>
                <w:lang w:val="ru-RU"/>
              </w:rPr>
            </w:pPr>
          </w:p>
        </w:tc>
      </w:tr>
    </w:tbl>
    <w:p w:rsidR="005F1753" w:rsidRPr="00593DFE" w:rsidRDefault="005F1753" w:rsidP="00687A6C">
      <w:pPr>
        <w:spacing w:after="0" w:line="240" w:lineRule="auto"/>
        <w:ind w:right="-142"/>
        <w:jc w:val="center"/>
        <w:rPr>
          <w:rFonts w:ascii="Times New Roman" w:hAnsi="Times New Roman" w:cs="Times New Roman"/>
          <w:b/>
          <w:sz w:val="24"/>
          <w:szCs w:val="24"/>
          <w:lang w:val="ru-RU"/>
        </w:rPr>
      </w:pPr>
    </w:p>
    <w:p w:rsidR="005E40D8" w:rsidRPr="00593DFE" w:rsidRDefault="006F6B34" w:rsidP="00687A6C">
      <w:pPr>
        <w:spacing w:after="0" w:line="240" w:lineRule="auto"/>
        <w:ind w:right="-142"/>
        <w:jc w:val="center"/>
        <w:rPr>
          <w:rFonts w:ascii="Times New Roman" w:hAnsi="Times New Roman" w:cs="Times New Roman"/>
          <w:b/>
          <w:sz w:val="24"/>
          <w:szCs w:val="24"/>
        </w:rPr>
      </w:pPr>
      <w:r w:rsidRPr="00593DFE">
        <w:rPr>
          <w:rFonts w:ascii="Times New Roman" w:hAnsi="Times New Roman" w:cs="Times New Roman"/>
          <w:b/>
          <w:sz w:val="24"/>
          <w:szCs w:val="24"/>
        </w:rPr>
        <w:t>3.4.</w:t>
      </w:r>
      <w:r w:rsidR="005E40D8" w:rsidRPr="00593DFE">
        <w:rPr>
          <w:rFonts w:ascii="Times New Roman" w:hAnsi="Times New Roman" w:cs="Times New Roman"/>
          <w:b/>
          <w:sz w:val="24"/>
          <w:szCs w:val="24"/>
        </w:rPr>
        <w:t>Планирование обра</w:t>
      </w:r>
      <w:r w:rsidR="002D39C1" w:rsidRPr="00593DFE">
        <w:rPr>
          <w:rFonts w:ascii="Times New Roman" w:hAnsi="Times New Roman" w:cs="Times New Roman"/>
          <w:b/>
          <w:sz w:val="24"/>
          <w:szCs w:val="24"/>
        </w:rPr>
        <w:t>зовательной</w:t>
      </w:r>
      <w:r w:rsidR="00C36234" w:rsidRPr="00593DFE">
        <w:rPr>
          <w:rFonts w:ascii="Times New Roman" w:hAnsi="Times New Roman" w:cs="Times New Roman"/>
          <w:b/>
          <w:sz w:val="24"/>
          <w:szCs w:val="24"/>
          <w:lang w:val="ru-RU"/>
        </w:rPr>
        <w:t xml:space="preserve"> </w:t>
      </w:r>
      <w:r w:rsidR="002D39C1" w:rsidRPr="00593DFE">
        <w:rPr>
          <w:rFonts w:ascii="Times New Roman" w:hAnsi="Times New Roman" w:cs="Times New Roman"/>
          <w:b/>
          <w:sz w:val="24"/>
          <w:szCs w:val="24"/>
        </w:rPr>
        <w:t>деятельности.</w:t>
      </w:r>
    </w:p>
    <w:tbl>
      <w:tblPr>
        <w:tblW w:w="15202" w:type="dxa"/>
        <w:tblLayout w:type="fixed"/>
        <w:tblCellMar>
          <w:left w:w="0" w:type="dxa"/>
          <w:right w:w="0" w:type="dxa"/>
        </w:tblCellMar>
        <w:tblLook w:val="0000"/>
      </w:tblPr>
      <w:tblGrid>
        <w:gridCol w:w="38"/>
        <w:gridCol w:w="40"/>
        <w:gridCol w:w="7445"/>
        <w:gridCol w:w="25"/>
        <w:gridCol w:w="40"/>
        <w:gridCol w:w="40"/>
        <w:gridCol w:w="3472"/>
        <w:gridCol w:w="4077"/>
        <w:gridCol w:w="25"/>
      </w:tblGrid>
      <w:tr w:rsidR="005D2EEA" w:rsidRPr="00593DFE" w:rsidTr="000A2085">
        <w:trPr>
          <w:gridAfter w:val="7"/>
          <w:wAfter w:w="15124" w:type="dxa"/>
          <w:trHeight w:val="70"/>
        </w:trPr>
        <w:tc>
          <w:tcPr>
            <w:tcW w:w="38" w:type="dxa"/>
            <w:shd w:val="clear" w:color="auto" w:fill="auto"/>
          </w:tcPr>
          <w:p w:rsidR="005D2EEA" w:rsidRPr="00593DFE" w:rsidRDefault="005D2EEA" w:rsidP="00593DFE">
            <w:pPr>
              <w:snapToGrid w:val="0"/>
              <w:spacing w:after="0" w:line="240" w:lineRule="auto"/>
              <w:ind w:right="-142"/>
              <w:jc w:val="both"/>
              <w:rPr>
                <w:rFonts w:ascii="Times New Roman" w:eastAsia="Times New Roman" w:hAnsi="Times New Roman" w:cs="Times New Roman"/>
                <w:sz w:val="24"/>
                <w:szCs w:val="24"/>
              </w:rPr>
            </w:pPr>
          </w:p>
        </w:tc>
        <w:tc>
          <w:tcPr>
            <w:tcW w:w="40" w:type="dxa"/>
            <w:shd w:val="clear" w:color="auto" w:fill="auto"/>
          </w:tcPr>
          <w:p w:rsidR="005D2EEA" w:rsidRPr="00593DFE" w:rsidRDefault="005D2EEA" w:rsidP="00593DFE">
            <w:pPr>
              <w:snapToGrid w:val="0"/>
              <w:spacing w:after="0" w:line="240" w:lineRule="auto"/>
              <w:ind w:right="-142"/>
              <w:jc w:val="both"/>
              <w:rPr>
                <w:rFonts w:ascii="Times New Roman" w:eastAsia="Times New Roman" w:hAnsi="Times New Roman" w:cs="Times New Roman"/>
                <w:sz w:val="24"/>
                <w:szCs w:val="24"/>
              </w:rPr>
            </w:pPr>
          </w:p>
        </w:tc>
      </w:tr>
      <w:tr w:rsidR="005D2EEA" w:rsidRPr="00593DFE" w:rsidTr="004D147B">
        <w:trPr>
          <w:gridAfter w:val="3"/>
          <w:wAfter w:w="7574" w:type="dxa"/>
          <w:trHeight w:val="70"/>
        </w:trPr>
        <w:tc>
          <w:tcPr>
            <w:tcW w:w="7523" w:type="dxa"/>
            <w:gridSpan w:val="3"/>
            <w:vMerge w:val="restart"/>
            <w:tcBorders>
              <w:top w:val="single" w:sz="4" w:space="0" w:color="000000"/>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Базовый</w:t>
            </w:r>
          </w:p>
          <w:p w:rsidR="005D2EEA" w:rsidRPr="00593DFE" w:rsidRDefault="005D2EEA"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Виддеятельности</w:t>
            </w:r>
          </w:p>
        </w:tc>
        <w:tc>
          <w:tcPr>
            <w:tcW w:w="25" w:type="dxa"/>
            <w:tcBorders>
              <w:left w:val="single" w:sz="4" w:space="0" w:color="000000"/>
            </w:tcBorders>
            <w:shd w:val="clear" w:color="auto" w:fill="auto"/>
          </w:tcPr>
          <w:p w:rsidR="005D2EEA" w:rsidRPr="00593DFE" w:rsidRDefault="005D2EEA" w:rsidP="00593DFE">
            <w:pPr>
              <w:snapToGrid w:val="0"/>
              <w:spacing w:after="0" w:line="240" w:lineRule="auto"/>
              <w:ind w:right="-142"/>
              <w:jc w:val="both"/>
              <w:rPr>
                <w:rFonts w:ascii="Times New Roman" w:eastAsia="Times New Roman" w:hAnsi="Times New Roman" w:cs="Times New Roman"/>
                <w:sz w:val="24"/>
                <w:szCs w:val="24"/>
              </w:rPr>
            </w:pPr>
          </w:p>
        </w:tc>
        <w:tc>
          <w:tcPr>
            <w:tcW w:w="40" w:type="dxa"/>
            <w:shd w:val="clear" w:color="auto" w:fill="auto"/>
          </w:tcPr>
          <w:p w:rsidR="005D2EEA" w:rsidRPr="00593DFE" w:rsidRDefault="005D2EEA" w:rsidP="00593DFE">
            <w:pPr>
              <w:snapToGrid w:val="0"/>
              <w:spacing w:after="0" w:line="240" w:lineRule="auto"/>
              <w:ind w:right="-142"/>
              <w:jc w:val="both"/>
              <w:rPr>
                <w:rFonts w:ascii="Times New Roman" w:eastAsia="Times New Roman" w:hAnsi="Times New Roman" w:cs="Times New Roman"/>
                <w:sz w:val="24"/>
                <w:szCs w:val="24"/>
              </w:rPr>
            </w:pPr>
          </w:p>
        </w:tc>
        <w:tc>
          <w:tcPr>
            <w:tcW w:w="40" w:type="dxa"/>
            <w:shd w:val="clear" w:color="auto" w:fill="auto"/>
          </w:tcPr>
          <w:p w:rsidR="005D2EEA" w:rsidRPr="00593DFE" w:rsidRDefault="005D2EEA" w:rsidP="00593DFE">
            <w:pPr>
              <w:snapToGrid w:val="0"/>
              <w:spacing w:after="0" w:line="240" w:lineRule="auto"/>
              <w:ind w:right="-142"/>
              <w:jc w:val="both"/>
              <w:rPr>
                <w:rFonts w:ascii="Times New Roman" w:eastAsia="Times New Roman" w:hAnsi="Times New Roman" w:cs="Times New Roman"/>
                <w:sz w:val="24"/>
                <w:szCs w:val="24"/>
              </w:rPr>
            </w:pPr>
          </w:p>
        </w:tc>
      </w:tr>
      <w:tr w:rsidR="005D2EEA" w:rsidRPr="00593DFE" w:rsidTr="000A2085">
        <w:tblPrEx>
          <w:tblCellMar>
            <w:left w:w="108" w:type="dxa"/>
            <w:right w:w="108" w:type="dxa"/>
          </w:tblCellMar>
        </w:tblPrEx>
        <w:trPr>
          <w:gridAfter w:val="2"/>
          <w:wAfter w:w="4102" w:type="dxa"/>
          <w:trHeight w:val="70"/>
        </w:trPr>
        <w:tc>
          <w:tcPr>
            <w:tcW w:w="7523" w:type="dxa"/>
            <w:gridSpan w:val="3"/>
            <w:vMerge/>
            <w:tcBorders>
              <w:top w:val="single" w:sz="4" w:space="0" w:color="000000"/>
              <w:left w:val="single" w:sz="4" w:space="0" w:color="000000"/>
              <w:bottom w:val="single" w:sz="4" w:space="0" w:color="000000"/>
            </w:tcBorders>
            <w:shd w:val="clear" w:color="auto" w:fill="auto"/>
            <w:vAlign w:val="center"/>
          </w:tcPr>
          <w:p w:rsidR="005D2EEA" w:rsidRPr="00593DFE" w:rsidRDefault="005D2EEA" w:rsidP="00593DFE">
            <w:pPr>
              <w:snapToGrid w:val="0"/>
              <w:spacing w:after="0" w:line="240" w:lineRule="auto"/>
              <w:ind w:right="-142"/>
              <w:jc w:val="both"/>
              <w:rPr>
                <w:rFonts w:ascii="Times New Roman" w:eastAsia="Times New Roman" w:hAnsi="Times New Roman" w:cs="Times New Roman"/>
                <w:sz w:val="24"/>
                <w:szCs w:val="24"/>
              </w:rPr>
            </w:pP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Старшая</w:t>
            </w:r>
          </w:p>
          <w:p w:rsidR="005D2EEA" w:rsidRPr="00593DFE" w:rsidRDefault="005D2EEA" w:rsidP="00593DFE">
            <w:pPr>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группа</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Физическая</w:t>
            </w:r>
          </w:p>
          <w:p w:rsidR="005D2EEA" w:rsidRPr="00593DFE" w:rsidRDefault="005D2EEA" w:rsidP="00593DFE">
            <w:pPr>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культура</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2 раза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Физическая</w:t>
            </w:r>
          </w:p>
          <w:p w:rsidR="005D2EEA" w:rsidRPr="00593DFE" w:rsidRDefault="005D2EEA" w:rsidP="00593DFE">
            <w:pPr>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культуранавоздухе</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1 раз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Ознакомление с окружающиммиром</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1 раз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Формированиеэлементарныхматематическихпредставлений</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1 раз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rPr>
              <w:t>Развитиеречи</w:t>
            </w:r>
            <w:r w:rsidR="005B7628" w:rsidRPr="00593DFE">
              <w:rPr>
                <w:rFonts w:ascii="Times New Roman" w:eastAsia="Times New Roman" w:hAnsi="Times New Roman" w:cs="Times New Roman"/>
                <w:b/>
                <w:sz w:val="24"/>
                <w:szCs w:val="24"/>
                <w:lang w:val="ru-RU"/>
              </w:rPr>
              <w:t>, основы грамотности</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2 раза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Рисование</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715E20"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2</w:t>
            </w:r>
            <w:r w:rsidR="005D2EEA" w:rsidRPr="00593DFE">
              <w:rPr>
                <w:rFonts w:ascii="Times New Roman" w:eastAsia="Times New Roman" w:hAnsi="Times New Roman" w:cs="Times New Roman"/>
                <w:sz w:val="24"/>
                <w:szCs w:val="24"/>
              </w:rPr>
              <w:t>раз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auto"/>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Лепка</w:t>
            </w:r>
          </w:p>
        </w:tc>
        <w:tc>
          <w:tcPr>
            <w:tcW w:w="3577" w:type="dxa"/>
            <w:gridSpan w:val="4"/>
            <w:tcBorders>
              <w:top w:val="single" w:sz="4" w:space="0" w:color="000000"/>
              <w:left w:val="single" w:sz="4" w:space="0" w:color="000000"/>
              <w:bottom w:val="single" w:sz="4" w:space="0" w:color="auto"/>
              <w:right w:val="single" w:sz="4" w:space="0" w:color="auto"/>
            </w:tcBorders>
            <w:shd w:val="clear" w:color="auto" w:fill="auto"/>
          </w:tcPr>
          <w:p w:rsidR="005D2EEA" w:rsidRPr="00593DFE" w:rsidRDefault="00715E20"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0,5</w:t>
            </w:r>
            <w:r w:rsidR="005D2EEA" w:rsidRPr="00593DFE">
              <w:rPr>
                <w:rFonts w:ascii="Times New Roman" w:eastAsia="Times New Roman" w:hAnsi="Times New Roman" w:cs="Times New Roman"/>
                <w:sz w:val="24"/>
                <w:szCs w:val="24"/>
              </w:rPr>
              <w:t>раз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auto"/>
              <w:left w:val="single" w:sz="4" w:space="0" w:color="000000"/>
              <w:bottom w:val="single" w:sz="4" w:space="0" w:color="000000"/>
            </w:tcBorders>
            <w:shd w:val="clear" w:color="auto" w:fill="auto"/>
          </w:tcPr>
          <w:p w:rsidR="005D2EEA" w:rsidRPr="00593DFE" w:rsidRDefault="005D2EEA"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Аппликация</w:t>
            </w:r>
          </w:p>
        </w:tc>
        <w:tc>
          <w:tcPr>
            <w:tcW w:w="3577" w:type="dxa"/>
            <w:gridSpan w:val="4"/>
            <w:tcBorders>
              <w:top w:val="single" w:sz="4" w:space="0" w:color="auto"/>
              <w:left w:val="single" w:sz="4" w:space="0" w:color="000000"/>
              <w:bottom w:val="single" w:sz="4" w:space="0" w:color="000000"/>
              <w:right w:val="single" w:sz="4" w:space="0" w:color="auto"/>
            </w:tcBorders>
            <w:shd w:val="clear" w:color="auto" w:fill="auto"/>
          </w:tcPr>
          <w:p w:rsidR="005D2EEA" w:rsidRPr="00593DFE" w:rsidRDefault="00715E20"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0,5</w:t>
            </w:r>
            <w:r w:rsidR="005D2EEA" w:rsidRPr="00593DFE">
              <w:rPr>
                <w:rFonts w:ascii="Times New Roman" w:eastAsia="Times New Roman" w:hAnsi="Times New Roman" w:cs="Times New Roman"/>
                <w:sz w:val="24"/>
                <w:szCs w:val="24"/>
              </w:rPr>
              <w:t>раз в неделю</w:t>
            </w:r>
          </w:p>
        </w:tc>
      </w:tr>
      <w:tr w:rsidR="005D2EEA"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D2EEA"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lang w:val="ru-RU"/>
              </w:rPr>
              <w:t>Ручной труд</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D2EEA"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lang w:val="ru-RU"/>
              </w:rPr>
              <w:t>0,5</w:t>
            </w:r>
            <w:r w:rsidRPr="00593DFE">
              <w:rPr>
                <w:rFonts w:ascii="Times New Roman" w:eastAsia="Times New Roman" w:hAnsi="Times New Roman" w:cs="Times New Roman"/>
                <w:sz w:val="24"/>
                <w:szCs w:val="24"/>
              </w:rPr>
              <w:t>раз</w:t>
            </w:r>
            <w:r w:rsidR="005D2EEA" w:rsidRPr="00593DFE">
              <w:rPr>
                <w:rFonts w:ascii="Times New Roman" w:eastAsia="Times New Roman" w:hAnsi="Times New Roman" w:cs="Times New Roman"/>
                <w:sz w:val="24"/>
                <w:szCs w:val="24"/>
              </w:rPr>
              <w:t xml:space="preserve"> в неделю</w:t>
            </w:r>
          </w:p>
        </w:tc>
      </w:tr>
      <w:tr w:rsidR="000A2085" w:rsidRPr="00593DFE" w:rsidTr="000A2085">
        <w:trPr>
          <w:trHeight w:val="70"/>
        </w:trPr>
        <w:tc>
          <w:tcPr>
            <w:tcW w:w="38" w:type="dxa"/>
            <w:shd w:val="clear" w:color="auto" w:fill="auto"/>
          </w:tcPr>
          <w:p w:rsidR="000A2085" w:rsidRPr="00593DFE" w:rsidRDefault="000A2085" w:rsidP="00593DFE">
            <w:pPr>
              <w:snapToGrid w:val="0"/>
              <w:spacing w:after="0" w:line="240" w:lineRule="auto"/>
              <w:ind w:right="-142"/>
              <w:jc w:val="both"/>
              <w:rPr>
                <w:rFonts w:ascii="Times New Roman" w:eastAsia="Times New Roman" w:hAnsi="Times New Roman" w:cs="Times New Roman"/>
                <w:b/>
                <w:sz w:val="24"/>
                <w:szCs w:val="24"/>
              </w:rPr>
            </w:pPr>
          </w:p>
        </w:tc>
        <w:tc>
          <w:tcPr>
            <w:tcW w:w="40" w:type="dxa"/>
            <w:shd w:val="clear" w:color="auto" w:fill="auto"/>
          </w:tcPr>
          <w:p w:rsidR="000A2085" w:rsidRPr="00593DFE" w:rsidRDefault="000A2085" w:rsidP="00593DFE">
            <w:pPr>
              <w:snapToGrid w:val="0"/>
              <w:spacing w:after="0" w:line="240" w:lineRule="auto"/>
              <w:ind w:right="-142"/>
              <w:jc w:val="both"/>
              <w:rPr>
                <w:rFonts w:ascii="Times New Roman" w:eastAsia="Times New Roman" w:hAnsi="Times New Roman" w:cs="Times New Roman"/>
                <w:b/>
                <w:sz w:val="24"/>
                <w:szCs w:val="24"/>
              </w:rPr>
            </w:pPr>
          </w:p>
        </w:tc>
        <w:tc>
          <w:tcPr>
            <w:tcW w:w="7445" w:type="dxa"/>
            <w:tcBorders>
              <w:right w:val="single" w:sz="4" w:space="0" w:color="auto"/>
            </w:tcBorders>
          </w:tcPr>
          <w:p w:rsidR="000A2085" w:rsidRPr="00593DFE" w:rsidRDefault="000A2085"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Музыка</w:t>
            </w:r>
          </w:p>
        </w:tc>
        <w:tc>
          <w:tcPr>
            <w:tcW w:w="25" w:type="dxa"/>
            <w:tcBorders>
              <w:left w:val="single" w:sz="4" w:space="0" w:color="auto"/>
            </w:tcBorders>
          </w:tcPr>
          <w:p w:rsidR="000A2085" w:rsidRPr="00593DFE" w:rsidRDefault="000A2085" w:rsidP="00593DFE">
            <w:pPr>
              <w:snapToGrid w:val="0"/>
              <w:spacing w:after="0" w:line="240" w:lineRule="auto"/>
              <w:ind w:right="-142"/>
              <w:jc w:val="both"/>
              <w:rPr>
                <w:rFonts w:ascii="Times New Roman" w:eastAsia="Times New Roman" w:hAnsi="Times New Roman" w:cs="Times New Roman"/>
                <w:b/>
                <w:sz w:val="24"/>
                <w:szCs w:val="24"/>
              </w:rPr>
            </w:pPr>
          </w:p>
        </w:tc>
        <w:tc>
          <w:tcPr>
            <w:tcW w:w="7629" w:type="dxa"/>
            <w:gridSpan w:val="4"/>
            <w:tcBorders>
              <w:right w:val="single" w:sz="4" w:space="0" w:color="auto"/>
            </w:tcBorders>
          </w:tcPr>
          <w:p w:rsidR="000A2085" w:rsidRPr="00593DFE" w:rsidRDefault="000A2085" w:rsidP="00593DFE">
            <w:pPr>
              <w:snapToGrid w:val="0"/>
              <w:spacing w:after="0" w:line="240" w:lineRule="auto"/>
              <w:ind w:right="-142" w:firstLine="283"/>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2 раза в неделю</w:t>
            </w:r>
          </w:p>
        </w:tc>
        <w:tc>
          <w:tcPr>
            <w:tcW w:w="25" w:type="dxa"/>
            <w:tcBorders>
              <w:left w:val="single" w:sz="4" w:space="0" w:color="auto"/>
            </w:tcBorders>
          </w:tcPr>
          <w:p w:rsidR="000A2085" w:rsidRPr="00593DFE" w:rsidRDefault="000A2085" w:rsidP="00593DFE">
            <w:pPr>
              <w:snapToGrid w:val="0"/>
              <w:spacing w:after="0" w:line="240" w:lineRule="auto"/>
              <w:ind w:right="-142"/>
              <w:jc w:val="both"/>
              <w:rPr>
                <w:rFonts w:ascii="Times New Roman" w:eastAsia="Times New Roman" w:hAnsi="Times New Roman" w:cs="Times New Roman"/>
                <w:sz w:val="24"/>
                <w:szCs w:val="24"/>
                <w:lang w:val="ru-RU"/>
              </w:rPr>
            </w:pP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Чтениехудожественнойлитературы</w:t>
            </w:r>
          </w:p>
        </w:tc>
        <w:tc>
          <w:tcPr>
            <w:tcW w:w="3577" w:type="dxa"/>
            <w:gridSpan w:val="4"/>
            <w:tcBorders>
              <w:top w:val="single" w:sz="4" w:space="0" w:color="000000"/>
              <w:left w:val="single" w:sz="4" w:space="0" w:color="auto"/>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rPr>
              <w:t>Констру</w:t>
            </w:r>
            <w:r w:rsidRPr="00593DFE">
              <w:rPr>
                <w:rFonts w:ascii="Times New Roman" w:eastAsia="Times New Roman" w:hAnsi="Times New Roman" w:cs="Times New Roman"/>
                <w:b/>
                <w:sz w:val="24"/>
                <w:szCs w:val="24"/>
                <w:lang w:val="ru-RU"/>
              </w:rPr>
              <w:t>ирование</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1 раз в неделю</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Игроваядеятельность</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Общение при проведении режимных моментов</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Дежурства</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Прогулки</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rPr>
          <w:gridAfter w:val="7"/>
          <w:wAfter w:w="15124" w:type="dxa"/>
          <w:trHeight w:val="70"/>
        </w:trPr>
        <w:tc>
          <w:tcPr>
            <w:tcW w:w="38" w:type="dxa"/>
            <w:shd w:val="clear" w:color="auto" w:fill="auto"/>
          </w:tcPr>
          <w:p w:rsidR="005B7628" w:rsidRPr="00593DFE" w:rsidRDefault="005B7628" w:rsidP="00593DFE">
            <w:pPr>
              <w:snapToGrid w:val="0"/>
              <w:spacing w:after="0" w:line="240" w:lineRule="auto"/>
              <w:ind w:right="-142"/>
              <w:jc w:val="both"/>
              <w:rPr>
                <w:rFonts w:ascii="Times New Roman" w:eastAsia="Times New Roman" w:hAnsi="Times New Roman" w:cs="Times New Roman"/>
                <w:b/>
                <w:sz w:val="24"/>
                <w:szCs w:val="24"/>
              </w:rPr>
            </w:pPr>
          </w:p>
        </w:tc>
        <w:tc>
          <w:tcPr>
            <w:tcW w:w="40" w:type="dxa"/>
            <w:shd w:val="clear" w:color="auto" w:fill="auto"/>
          </w:tcPr>
          <w:p w:rsidR="005B7628" w:rsidRPr="00593DFE" w:rsidRDefault="005B7628" w:rsidP="00593DFE">
            <w:pPr>
              <w:snapToGrid w:val="0"/>
              <w:spacing w:after="0" w:line="240" w:lineRule="auto"/>
              <w:ind w:right="-142"/>
              <w:jc w:val="both"/>
              <w:rPr>
                <w:rFonts w:ascii="Times New Roman" w:eastAsia="Times New Roman" w:hAnsi="Times New Roman" w:cs="Times New Roman"/>
                <w:b/>
                <w:sz w:val="24"/>
                <w:szCs w:val="24"/>
              </w:rPr>
            </w:pP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Самостоятельнаяигра</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Познавательно-исследовательскаядеятельность</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Самостоятельная деятельность детей в уголках развития</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rPr>
          <w:gridAfter w:val="7"/>
          <w:wAfter w:w="15124" w:type="dxa"/>
          <w:trHeight w:val="70"/>
        </w:trPr>
        <w:tc>
          <w:tcPr>
            <w:tcW w:w="38" w:type="dxa"/>
            <w:shd w:val="clear" w:color="auto" w:fill="auto"/>
          </w:tcPr>
          <w:p w:rsidR="005B7628" w:rsidRPr="00593DFE" w:rsidRDefault="005B7628" w:rsidP="00593DFE">
            <w:pPr>
              <w:snapToGrid w:val="0"/>
              <w:spacing w:after="0" w:line="240" w:lineRule="auto"/>
              <w:ind w:right="-142"/>
              <w:jc w:val="both"/>
              <w:rPr>
                <w:rFonts w:ascii="Times New Roman" w:eastAsia="Times New Roman" w:hAnsi="Times New Roman" w:cs="Times New Roman"/>
                <w:b/>
                <w:sz w:val="24"/>
                <w:szCs w:val="24"/>
              </w:rPr>
            </w:pPr>
          </w:p>
        </w:tc>
        <w:tc>
          <w:tcPr>
            <w:tcW w:w="40" w:type="dxa"/>
            <w:shd w:val="clear" w:color="auto" w:fill="auto"/>
          </w:tcPr>
          <w:p w:rsidR="005B7628" w:rsidRPr="00593DFE" w:rsidRDefault="005B7628" w:rsidP="00593DFE">
            <w:pPr>
              <w:snapToGrid w:val="0"/>
              <w:spacing w:after="0" w:line="240" w:lineRule="auto"/>
              <w:ind w:right="-142"/>
              <w:jc w:val="both"/>
              <w:rPr>
                <w:rFonts w:ascii="Times New Roman" w:eastAsia="Times New Roman" w:hAnsi="Times New Roman" w:cs="Times New Roman"/>
                <w:b/>
                <w:sz w:val="24"/>
                <w:szCs w:val="24"/>
              </w:rPr>
            </w:pP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Утренняягимнастика</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125"/>
        </w:trPr>
        <w:tc>
          <w:tcPr>
            <w:tcW w:w="7523" w:type="dxa"/>
            <w:gridSpan w:val="3"/>
            <w:tcBorders>
              <w:top w:val="single" w:sz="4" w:space="0" w:color="000000"/>
              <w:left w:val="single" w:sz="4" w:space="0" w:color="000000"/>
              <w:bottom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Утренний круг</w:t>
            </w:r>
          </w:p>
        </w:tc>
        <w:tc>
          <w:tcPr>
            <w:tcW w:w="3577" w:type="dxa"/>
            <w:gridSpan w:val="4"/>
            <w:tcBorders>
              <w:top w:val="single" w:sz="4" w:space="0" w:color="000000"/>
              <w:left w:val="single" w:sz="4" w:space="0" w:color="000000"/>
              <w:bottom w:val="single" w:sz="4" w:space="0" w:color="auto"/>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w:t>
            </w:r>
          </w:p>
        </w:tc>
      </w:tr>
      <w:tr w:rsidR="005B7628" w:rsidRPr="00593DFE" w:rsidTr="000A2085">
        <w:tblPrEx>
          <w:tblCellMar>
            <w:left w:w="108" w:type="dxa"/>
            <w:right w:w="108" w:type="dxa"/>
          </w:tblCellMar>
        </w:tblPrEx>
        <w:trPr>
          <w:gridAfter w:val="2"/>
          <w:wAfter w:w="4102" w:type="dxa"/>
          <w:trHeight w:val="135"/>
        </w:trPr>
        <w:tc>
          <w:tcPr>
            <w:tcW w:w="7523" w:type="dxa"/>
            <w:gridSpan w:val="3"/>
            <w:tcBorders>
              <w:top w:val="single" w:sz="4" w:space="0" w:color="auto"/>
              <w:left w:val="single" w:sz="4" w:space="0" w:color="000000"/>
              <w:bottom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lastRenderedPageBreak/>
              <w:t>Вечерний круг</w:t>
            </w:r>
          </w:p>
        </w:tc>
        <w:tc>
          <w:tcPr>
            <w:tcW w:w="3577" w:type="dxa"/>
            <w:gridSpan w:val="4"/>
            <w:tcBorders>
              <w:top w:val="single" w:sz="4" w:space="0" w:color="auto"/>
              <w:left w:val="single" w:sz="4" w:space="0" w:color="000000"/>
              <w:bottom w:val="single" w:sz="4" w:space="0" w:color="auto"/>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w:t>
            </w:r>
          </w:p>
        </w:tc>
      </w:tr>
      <w:tr w:rsidR="005B7628" w:rsidRPr="00593DFE" w:rsidTr="000A2085">
        <w:tblPrEx>
          <w:tblCellMar>
            <w:left w:w="108" w:type="dxa"/>
            <w:right w:w="108" w:type="dxa"/>
          </w:tblCellMar>
        </w:tblPrEx>
        <w:trPr>
          <w:gridAfter w:val="2"/>
          <w:wAfter w:w="4102" w:type="dxa"/>
          <w:trHeight w:val="376"/>
        </w:trPr>
        <w:tc>
          <w:tcPr>
            <w:tcW w:w="7523" w:type="dxa"/>
            <w:gridSpan w:val="3"/>
            <w:tcBorders>
              <w:top w:val="single" w:sz="4" w:space="0" w:color="auto"/>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Комплексызакаливающихпроцедур</w:t>
            </w:r>
          </w:p>
        </w:tc>
        <w:tc>
          <w:tcPr>
            <w:tcW w:w="3577" w:type="dxa"/>
            <w:gridSpan w:val="4"/>
            <w:tcBorders>
              <w:top w:val="single" w:sz="4" w:space="0" w:color="auto"/>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r w:rsidR="005B7628" w:rsidRPr="00593DFE" w:rsidTr="000A2085">
        <w:tblPrEx>
          <w:tblCellMar>
            <w:left w:w="108" w:type="dxa"/>
            <w:right w:w="108" w:type="dxa"/>
          </w:tblCellMar>
        </w:tblPrEx>
        <w:trPr>
          <w:gridAfter w:val="2"/>
          <w:wAfter w:w="4102" w:type="dxa"/>
          <w:trHeight w:val="70"/>
        </w:trPr>
        <w:tc>
          <w:tcPr>
            <w:tcW w:w="7523" w:type="dxa"/>
            <w:gridSpan w:val="3"/>
            <w:tcBorders>
              <w:top w:val="single" w:sz="4" w:space="0" w:color="000000"/>
              <w:left w:val="single" w:sz="4" w:space="0" w:color="000000"/>
              <w:bottom w:val="single" w:sz="4" w:space="0" w:color="000000"/>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Гигиеническиепроцедуры</w:t>
            </w:r>
          </w:p>
        </w:tc>
        <w:tc>
          <w:tcPr>
            <w:tcW w:w="3577" w:type="dxa"/>
            <w:gridSpan w:val="4"/>
            <w:tcBorders>
              <w:top w:val="single" w:sz="4" w:space="0" w:color="000000"/>
              <w:left w:val="single" w:sz="4" w:space="0" w:color="000000"/>
              <w:bottom w:val="single" w:sz="4" w:space="0" w:color="000000"/>
              <w:right w:val="single" w:sz="4" w:space="0" w:color="auto"/>
            </w:tcBorders>
            <w:shd w:val="clear" w:color="auto" w:fill="auto"/>
          </w:tcPr>
          <w:p w:rsidR="005B7628" w:rsidRPr="00593DFE" w:rsidRDefault="005B7628" w:rsidP="00593DFE">
            <w:pPr>
              <w:snapToGrid w:val="0"/>
              <w:spacing w:after="0" w:line="240" w:lineRule="auto"/>
              <w:ind w:right="-142" w:firstLine="283"/>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w:t>
            </w:r>
          </w:p>
        </w:tc>
      </w:tr>
    </w:tbl>
    <w:p w:rsidR="005E40D8" w:rsidRPr="00593DFE" w:rsidRDefault="005E40D8" w:rsidP="00593DFE">
      <w:pPr>
        <w:spacing w:after="0" w:line="240" w:lineRule="auto"/>
        <w:ind w:right="-142"/>
        <w:jc w:val="both"/>
        <w:rPr>
          <w:rFonts w:ascii="Times New Roman" w:hAnsi="Times New Roman" w:cs="Times New Roman"/>
          <w:sz w:val="24"/>
          <w:szCs w:val="24"/>
        </w:rPr>
      </w:pPr>
    </w:p>
    <w:p w:rsidR="005E40D8" w:rsidRPr="00593DFE" w:rsidRDefault="005E40D8" w:rsidP="00593DFE">
      <w:pPr>
        <w:spacing w:after="0" w:line="240" w:lineRule="auto"/>
        <w:ind w:right="-142"/>
        <w:jc w:val="both"/>
        <w:rPr>
          <w:rFonts w:ascii="Times New Roman" w:eastAsia="Times New Roman" w:hAnsi="Times New Roman" w:cs="Times New Roman"/>
          <w:b/>
          <w:i/>
          <w:sz w:val="24"/>
          <w:szCs w:val="24"/>
          <w:lang w:val="ru-RU"/>
        </w:rPr>
      </w:pPr>
      <w:r w:rsidRPr="00593DFE">
        <w:rPr>
          <w:rFonts w:ascii="Times New Roman" w:eastAsia="Times New Roman" w:hAnsi="Times New Roman" w:cs="Times New Roman"/>
          <w:b/>
          <w:i/>
          <w:sz w:val="24"/>
          <w:szCs w:val="24"/>
          <w:lang w:val="ru-RU"/>
        </w:rPr>
        <w:t>Ежедневная организация жизни и деятельности детей</w:t>
      </w:r>
    </w:p>
    <w:p w:rsidR="005E40D8" w:rsidRPr="00593DFE" w:rsidRDefault="005E40D8"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Режим работы детского сада установлен Учредителем, исходя из потребности семьи и возможностей бюджетного финансирования детского сада, и является следующим:</w:t>
      </w:r>
    </w:p>
    <w:p w:rsidR="005E40D8" w:rsidRPr="00593DFE" w:rsidRDefault="005E40D8"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-рабочая неделя – пятидневная;</w:t>
      </w:r>
    </w:p>
    <w:p w:rsidR="005E40D8" w:rsidRPr="00593DFE" w:rsidRDefault="005E40D8"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-длительность работы детского сада – 10 часов;</w:t>
      </w:r>
    </w:p>
    <w:p w:rsidR="005E40D8" w:rsidRPr="00593DFE" w:rsidRDefault="005E40D8"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-ежедневный график работы детского сада с 7.30 до 17.30 часов;</w:t>
      </w:r>
    </w:p>
    <w:p w:rsidR="005E40D8" w:rsidRPr="00593DFE" w:rsidRDefault="005E40D8"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Учебный год в детском саду начинается с 1 сентября и заканчивается 31 мая. В летние месяцы проводится оздоровительная работа с детьми. </w:t>
      </w:r>
    </w:p>
    <w:p w:rsidR="005E40D8" w:rsidRPr="00593DFE" w:rsidRDefault="005E40D8" w:rsidP="00593DFE">
      <w:pPr>
        <w:spacing w:after="0" w:line="240" w:lineRule="auto"/>
        <w:ind w:right="-142" w:firstLine="709"/>
        <w:jc w:val="both"/>
        <w:rPr>
          <w:rFonts w:ascii="Times New Roman" w:hAnsi="Times New Roman" w:cs="Times New Roman"/>
          <w:b/>
          <w:i/>
          <w:sz w:val="24"/>
          <w:szCs w:val="24"/>
          <w:u w:val="single"/>
          <w:lang w:val="ru-RU"/>
        </w:rPr>
      </w:pPr>
      <w:r w:rsidRPr="00593DFE">
        <w:rPr>
          <w:rFonts w:ascii="Times New Roman" w:hAnsi="Times New Roman" w:cs="Times New Roman"/>
          <w:b/>
          <w:i/>
          <w:sz w:val="24"/>
          <w:szCs w:val="24"/>
          <w:u w:val="single"/>
          <w:lang w:val="ru-RU"/>
        </w:rPr>
        <w:t>Ежедневная организации жизни и деятельности детей осуществляется с учетом:</w:t>
      </w:r>
    </w:p>
    <w:p w:rsidR="005E40D8" w:rsidRPr="00593DFE" w:rsidRDefault="005E40D8" w:rsidP="00593DFE">
      <w:pPr>
        <w:widowControl w:val="0"/>
        <w:numPr>
          <w:ilvl w:val="0"/>
          <w:numId w:val="5"/>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E40D8" w:rsidRPr="00687A6C" w:rsidRDefault="005E40D8" w:rsidP="00593DFE">
      <w:pPr>
        <w:widowControl w:val="0"/>
        <w:numPr>
          <w:ilvl w:val="0"/>
          <w:numId w:val="5"/>
        </w:numPr>
        <w:suppressAutoHyphens/>
        <w:spacing w:after="0" w:line="240" w:lineRule="auto"/>
        <w:ind w:left="0" w:right="-142" w:firstLine="709"/>
        <w:jc w:val="both"/>
        <w:rPr>
          <w:rFonts w:ascii="Times New Roman" w:hAnsi="Times New Roman" w:cs="Times New Roman"/>
          <w:i/>
          <w:sz w:val="24"/>
          <w:szCs w:val="24"/>
          <w:lang w:val="ru-RU"/>
        </w:rPr>
      </w:pPr>
      <w:r w:rsidRPr="00593DFE">
        <w:rPr>
          <w:rFonts w:ascii="Times New Roman" w:hAnsi="Times New Roman" w:cs="Times New Roman"/>
          <w:sz w:val="24"/>
          <w:szCs w:val="24"/>
          <w:lang w:val="ru-RU"/>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rsidR="00687A6C" w:rsidRPr="00593DFE" w:rsidRDefault="00687A6C" w:rsidP="00687A6C">
      <w:pPr>
        <w:widowControl w:val="0"/>
        <w:suppressAutoHyphens/>
        <w:spacing w:after="0" w:line="240" w:lineRule="auto"/>
        <w:ind w:left="709" w:right="-142"/>
        <w:jc w:val="both"/>
        <w:rPr>
          <w:rFonts w:ascii="Times New Roman" w:hAnsi="Times New Roman" w:cs="Times New Roman"/>
          <w:i/>
          <w:sz w:val="24"/>
          <w:szCs w:val="24"/>
          <w:lang w:val="ru-RU"/>
        </w:rPr>
      </w:pPr>
    </w:p>
    <w:p w:rsidR="00764D28" w:rsidRPr="00593DFE" w:rsidRDefault="000D41A3"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Организованная </w:t>
      </w:r>
      <w:r w:rsidR="00715E20" w:rsidRPr="00593DFE">
        <w:rPr>
          <w:rFonts w:ascii="Times New Roman" w:hAnsi="Times New Roman" w:cs="Times New Roman"/>
          <w:b/>
          <w:sz w:val="24"/>
          <w:szCs w:val="24"/>
          <w:lang w:val="ru-RU"/>
        </w:rPr>
        <w:t xml:space="preserve"> образовательная деятельность старшей </w:t>
      </w:r>
      <w:r w:rsidR="00764D28" w:rsidRPr="00593DFE">
        <w:rPr>
          <w:rFonts w:ascii="Times New Roman" w:hAnsi="Times New Roman" w:cs="Times New Roman"/>
          <w:b/>
          <w:sz w:val="24"/>
          <w:szCs w:val="24"/>
          <w:lang w:val="ru-RU"/>
        </w:rPr>
        <w:t>группы</w:t>
      </w:r>
    </w:p>
    <w:p w:rsidR="005E0F36" w:rsidRPr="00593DFE" w:rsidRDefault="00715E20"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комбинированной</w:t>
      </w:r>
      <w:r w:rsidR="00764D28" w:rsidRPr="00593DFE">
        <w:rPr>
          <w:rFonts w:ascii="Times New Roman" w:hAnsi="Times New Roman" w:cs="Times New Roman"/>
          <w:b/>
          <w:sz w:val="24"/>
          <w:szCs w:val="24"/>
          <w:lang w:val="ru-RU"/>
        </w:rPr>
        <w:t xml:space="preserve"> направленности</w:t>
      </w:r>
      <w:r w:rsidRPr="00593DFE">
        <w:rPr>
          <w:rFonts w:ascii="Times New Roman" w:hAnsi="Times New Roman" w:cs="Times New Roman"/>
          <w:b/>
          <w:sz w:val="24"/>
          <w:szCs w:val="24"/>
          <w:lang w:val="ru-RU"/>
        </w:rPr>
        <w:t xml:space="preserve"> «Ягодка»</w:t>
      </w:r>
    </w:p>
    <w:tbl>
      <w:tblPr>
        <w:tblStyle w:val="a6"/>
        <w:tblW w:w="0" w:type="auto"/>
        <w:tblLayout w:type="fixed"/>
        <w:tblLook w:val="04A0"/>
      </w:tblPr>
      <w:tblGrid>
        <w:gridCol w:w="2376"/>
        <w:gridCol w:w="2268"/>
        <w:gridCol w:w="1985"/>
        <w:gridCol w:w="1843"/>
        <w:gridCol w:w="1842"/>
      </w:tblGrid>
      <w:tr w:rsidR="000F2DEA" w:rsidRPr="00593DFE" w:rsidTr="000F2DEA">
        <w:tc>
          <w:tcPr>
            <w:tcW w:w="2376"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Понедельник</w:t>
            </w:r>
          </w:p>
        </w:tc>
        <w:tc>
          <w:tcPr>
            <w:tcW w:w="2268"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Вторник</w:t>
            </w:r>
          </w:p>
        </w:tc>
        <w:tc>
          <w:tcPr>
            <w:tcW w:w="1985"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Среда</w:t>
            </w:r>
          </w:p>
        </w:tc>
        <w:tc>
          <w:tcPr>
            <w:tcW w:w="1843"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Четверг</w:t>
            </w:r>
          </w:p>
        </w:tc>
        <w:tc>
          <w:tcPr>
            <w:tcW w:w="1842"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Пятница</w:t>
            </w:r>
          </w:p>
        </w:tc>
      </w:tr>
      <w:tr w:rsidR="000F2DEA" w:rsidRPr="00593DFE" w:rsidTr="000F2DEA">
        <w:trPr>
          <w:trHeight w:val="1258"/>
        </w:trPr>
        <w:tc>
          <w:tcPr>
            <w:tcW w:w="2376"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 xml:space="preserve">1. Рисование </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9.00-9.25</w:t>
            </w:r>
          </w:p>
          <w:p w:rsidR="000F2DEA" w:rsidRPr="005E0F36" w:rsidRDefault="000F2DEA" w:rsidP="00593DFE">
            <w:pPr>
              <w:ind w:right="-142"/>
              <w:jc w:val="both"/>
              <w:rPr>
                <w:rFonts w:ascii="Times New Roman" w:hAnsi="Times New Roman" w:cs="Times New Roman"/>
                <w:sz w:val="24"/>
                <w:szCs w:val="24"/>
              </w:rPr>
            </w:pPr>
          </w:p>
        </w:tc>
        <w:tc>
          <w:tcPr>
            <w:tcW w:w="2268" w:type="dxa"/>
          </w:tcPr>
          <w:p w:rsidR="000F2DEA" w:rsidRPr="005E0F36" w:rsidRDefault="00B02EF3"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 xml:space="preserve">1Математическое развитие </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9.00-9.25</w:t>
            </w:r>
          </w:p>
        </w:tc>
        <w:tc>
          <w:tcPr>
            <w:tcW w:w="1985"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1. Ознакомление с окружающим миром</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9.00-9.25</w:t>
            </w:r>
          </w:p>
          <w:p w:rsidR="000F2DEA" w:rsidRPr="005E0F36" w:rsidRDefault="000F2DEA" w:rsidP="00593DFE">
            <w:pPr>
              <w:ind w:right="-142"/>
              <w:jc w:val="both"/>
              <w:rPr>
                <w:rFonts w:ascii="Times New Roman" w:hAnsi="Times New Roman" w:cs="Times New Roman"/>
                <w:sz w:val="24"/>
                <w:szCs w:val="24"/>
              </w:rPr>
            </w:pPr>
          </w:p>
        </w:tc>
        <w:tc>
          <w:tcPr>
            <w:tcW w:w="1843"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1. Развитие речи. Логопедическое занятие.</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9.00-9.25</w:t>
            </w:r>
          </w:p>
        </w:tc>
        <w:tc>
          <w:tcPr>
            <w:tcW w:w="1842"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 xml:space="preserve"> </w:t>
            </w:r>
            <w:r w:rsidR="00B02EF3" w:rsidRPr="005E0F36">
              <w:rPr>
                <w:rFonts w:ascii="Times New Roman" w:hAnsi="Times New Roman" w:cs="Times New Roman"/>
                <w:sz w:val="24"/>
                <w:szCs w:val="24"/>
              </w:rPr>
              <w:t>1. Конструирование</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9.00-9.25</w:t>
            </w:r>
          </w:p>
        </w:tc>
      </w:tr>
      <w:tr w:rsidR="000F2DEA" w:rsidRPr="00593DFE" w:rsidTr="000F2DEA">
        <w:trPr>
          <w:trHeight w:val="1420"/>
        </w:trPr>
        <w:tc>
          <w:tcPr>
            <w:tcW w:w="2376"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 xml:space="preserve">2.Основы грамотности. </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9.35-10.00</w:t>
            </w:r>
          </w:p>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p>
        </w:tc>
        <w:tc>
          <w:tcPr>
            <w:tcW w:w="2268" w:type="dxa"/>
          </w:tcPr>
          <w:p w:rsidR="000F2DEA" w:rsidRPr="005E0F36" w:rsidRDefault="000F2DEA" w:rsidP="00593DFE">
            <w:pPr>
              <w:ind w:left="-114" w:right="-142"/>
              <w:jc w:val="both"/>
              <w:rPr>
                <w:rFonts w:ascii="Times New Roman" w:hAnsi="Times New Roman" w:cs="Times New Roman"/>
                <w:sz w:val="24"/>
                <w:szCs w:val="24"/>
              </w:rPr>
            </w:pPr>
            <w:r w:rsidRPr="005E0F36">
              <w:rPr>
                <w:rFonts w:ascii="Times New Roman" w:hAnsi="Times New Roman" w:cs="Times New Roman"/>
                <w:sz w:val="24"/>
                <w:szCs w:val="24"/>
              </w:rPr>
              <w:t>2.Физкультура</w:t>
            </w:r>
          </w:p>
          <w:p w:rsidR="000F2DEA" w:rsidRPr="005E0F36" w:rsidRDefault="000F2DEA" w:rsidP="00593DFE">
            <w:pPr>
              <w:ind w:left="-114" w:right="-142"/>
              <w:jc w:val="both"/>
              <w:rPr>
                <w:rFonts w:ascii="Times New Roman" w:hAnsi="Times New Roman" w:cs="Times New Roman"/>
                <w:sz w:val="24"/>
                <w:szCs w:val="24"/>
              </w:rPr>
            </w:pPr>
            <w:r w:rsidRPr="005E0F36">
              <w:rPr>
                <w:rFonts w:ascii="Times New Roman" w:hAnsi="Times New Roman" w:cs="Times New Roman"/>
                <w:sz w:val="24"/>
                <w:szCs w:val="24"/>
              </w:rPr>
              <w:t>9.35-10.00</w:t>
            </w:r>
          </w:p>
          <w:p w:rsidR="000F2DEA" w:rsidRPr="005E0F36" w:rsidRDefault="000F2DEA" w:rsidP="00593DFE">
            <w:pPr>
              <w:pStyle w:val="a8"/>
              <w:ind w:left="100" w:right="-142"/>
              <w:jc w:val="both"/>
              <w:rPr>
                <w:rFonts w:ascii="Times New Roman" w:eastAsiaTheme="minorHAnsi" w:hAnsi="Times New Roman" w:cs="Times New Roman"/>
                <w:sz w:val="24"/>
                <w:szCs w:val="24"/>
              </w:rPr>
            </w:pPr>
          </w:p>
        </w:tc>
        <w:tc>
          <w:tcPr>
            <w:tcW w:w="1985" w:type="dxa"/>
          </w:tcPr>
          <w:p w:rsidR="000F2DEA" w:rsidRPr="005E0F36" w:rsidRDefault="000F2DEA" w:rsidP="00593DFE">
            <w:pPr>
              <w:ind w:left="-114" w:right="-142"/>
              <w:jc w:val="both"/>
              <w:rPr>
                <w:rFonts w:ascii="Times New Roman" w:eastAsiaTheme="minorHAnsi" w:hAnsi="Times New Roman" w:cs="Times New Roman"/>
                <w:sz w:val="24"/>
                <w:szCs w:val="24"/>
              </w:rPr>
            </w:pPr>
            <w:r w:rsidRPr="005E0F36">
              <w:rPr>
                <w:rFonts w:ascii="Times New Roman" w:hAnsi="Times New Roman" w:cs="Times New Roman"/>
                <w:sz w:val="24"/>
                <w:szCs w:val="24"/>
              </w:rPr>
              <w:t>2.</w:t>
            </w:r>
            <w:r w:rsidRPr="005E0F36">
              <w:rPr>
                <w:rFonts w:ascii="Times New Roman" w:eastAsiaTheme="minorHAnsi" w:hAnsi="Times New Roman" w:cs="Times New Roman"/>
                <w:sz w:val="24"/>
                <w:szCs w:val="24"/>
              </w:rPr>
              <w:t>Рисование</w:t>
            </w:r>
          </w:p>
          <w:p w:rsidR="000F2DEA" w:rsidRPr="005E0F36" w:rsidRDefault="000F2DEA" w:rsidP="00593DFE">
            <w:pPr>
              <w:pStyle w:val="a8"/>
              <w:ind w:left="100" w:right="-142"/>
              <w:jc w:val="both"/>
              <w:rPr>
                <w:rFonts w:ascii="Times New Roman" w:eastAsiaTheme="minorHAnsi" w:hAnsi="Times New Roman" w:cs="Times New Roman"/>
                <w:sz w:val="24"/>
                <w:szCs w:val="24"/>
              </w:rPr>
            </w:pPr>
            <w:r w:rsidRPr="005E0F36">
              <w:rPr>
                <w:rFonts w:ascii="Times New Roman" w:eastAsiaTheme="minorHAnsi" w:hAnsi="Times New Roman" w:cs="Times New Roman"/>
                <w:sz w:val="24"/>
                <w:szCs w:val="24"/>
              </w:rPr>
              <w:t>9.35-10.00</w:t>
            </w:r>
          </w:p>
        </w:tc>
        <w:tc>
          <w:tcPr>
            <w:tcW w:w="1843" w:type="dxa"/>
          </w:tcPr>
          <w:p w:rsidR="00B02EF3" w:rsidRPr="005E0F36" w:rsidRDefault="000F2DEA" w:rsidP="00593DFE">
            <w:pPr>
              <w:ind w:right="-142"/>
              <w:jc w:val="both"/>
              <w:rPr>
                <w:rFonts w:ascii="Times New Roman" w:hAnsi="Times New Roman" w:cs="Times New Roman"/>
                <w:sz w:val="24"/>
                <w:szCs w:val="24"/>
                <w:lang w:val="ru-RU"/>
              </w:rPr>
            </w:pPr>
            <w:r w:rsidRPr="005E0F36">
              <w:rPr>
                <w:rFonts w:ascii="Times New Roman" w:hAnsi="Times New Roman" w:cs="Times New Roman"/>
                <w:sz w:val="24"/>
                <w:szCs w:val="24"/>
                <w:lang w:val="ru-RU"/>
              </w:rPr>
              <w:t>2.Лепка, аппликация,  р</w:t>
            </w:r>
            <w:r w:rsidR="00B02EF3" w:rsidRPr="005E0F36">
              <w:rPr>
                <w:rFonts w:ascii="Times New Roman" w:hAnsi="Times New Roman" w:cs="Times New Roman"/>
                <w:sz w:val="24"/>
                <w:szCs w:val="24"/>
                <w:lang w:val="ru-RU"/>
              </w:rPr>
              <w:t>учной труд</w:t>
            </w:r>
          </w:p>
          <w:p w:rsidR="000F2DEA" w:rsidRPr="005E0F36" w:rsidRDefault="00B02EF3" w:rsidP="00593DFE">
            <w:pPr>
              <w:ind w:right="-142"/>
              <w:jc w:val="both"/>
              <w:rPr>
                <w:rFonts w:ascii="Times New Roman" w:hAnsi="Times New Roman" w:cs="Times New Roman"/>
                <w:sz w:val="24"/>
                <w:szCs w:val="24"/>
                <w:lang w:val="ru-RU"/>
              </w:rPr>
            </w:pPr>
            <w:r w:rsidRPr="005E0F36">
              <w:rPr>
                <w:rFonts w:ascii="Times New Roman" w:hAnsi="Times New Roman" w:cs="Times New Roman"/>
                <w:sz w:val="24"/>
                <w:szCs w:val="24"/>
                <w:lang w:val="ru-RU"/>
              </w:rPr>
              <w:t>9.35-10.00</w:t>
            </w:r>
          </w:p>
        </w:tc>
        <w:tc>
          <w:tcPr>
            <w:tcW w:w="1842"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2.Логопедическое занятие.</w:t>
            </w:r>
          </w:p>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9.35-10.00</w:t>
            </w:r>
          </w:p>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p>
        </w:tc>
      </w:tr>
      <w:tr w:rsidR="000F2DEA" w:rsidRPr="00593DFE" w:rsidTr="000F2DEA">
        <w:tc>
          <w:tcPr>
            <w:tcW w:w="2376"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 xml:space="preserve"> 3.Музыка</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10.10-10.35</w:t>
            </w:r>
          </w:p>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p>
        </w:tc>
        <w:tc>
          <w:tcPr>
            <w:tcW w:w="2268" w:type="dxa"/>
          </w:tcPr>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p>
        </w:tc>
        <w:tc>
          <w:tcPr>
            <w:tcW w:w="1985"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3.Музыка</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10.25-10.50</w:t>
            </w:r>
          </w:p>
        </w:tc>
        <w:tc>
          <w:tcPr>
            <w:tcW w:w="1843"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3.Физ-культура на прогулке.</w:t>
            </w:r>
          </w:p>
        </w:tc>
        <w:tc>
          <w:tcPr>
            <w:tcW w:w="1842"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3.Физ-культура</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10.05-10.30</w:t>
            </w:r>
          </w:p>
        </w:tc>
      </w:tr>
      <w:tr w:rsidR="000F2DEA" w:rsidRPr="00593DFE" w:rsidTr="000F2DEA">
        <w:tc>
          <w:tcPr>
            <w:tcW w:w="2376" w:type="dxa"/>
          </w:tcPr>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lastRenderedPageBreak/>
              <w:t>Логопедическое занятие.</w:t>
            </w:r>
          </w:p>
          <w:p w:rsidR="000F2DEA" w:rsidRPr="005E0F36" w:rsidRDefault="000F2DEA" w:rsidP="00593DFE">
            <w:pPr>
              <w:ind w:right="-142"/>
              <w:jc w:val="both"/>
              <w:rPr>
                <w:rFonts w:ascii="Times New Roman" w:hAnsi="Times New Roman" w:cs="Times New Roman"/>
                <w:sz w:val="24"/>
                <w:szCs w:val="24"/>
              </w:rPr>
            </w:pPr>
            <w:r w:rsidRPr="005E0F36">
              <w:rPr>
                <w:rFonts w:ascii="Times New Roman" w:hAnsi="Times New Roman" w:cs="Times New Roman"/>
                <w:sz w:val="24"/>
                <w:szCs w:val="24"/>
              </w:rPr>
              <w:t>16.00-16.25</w:t>
            </w:r>
          </w:p>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p>
        </w:tc>
        <w:tc>
          <w:tcPr>
            <w:tcW w:w="2268" w:type="dxa"/>
          </w:tcPr>
          <w:p w:rsidR="000F2DEA" w:rsidRPr="005E0F36" w:rsidRDefault="000F2DEA" w:rsidP="00593DFE">
            <w:pPr>
              <w:ind w:right="-142"/>
              <w:jc w:val="both"/>
              <w:rPr>
                <w:rFonts w:ascii="Times New Roman" w:hAnsi="Times New Roman" w:cs="Times New Roman"/>
                <w:sz w:val="24"/>
                <w:szCs w:val="24"/>
              </w:rPr>
            </w:pPr>
          </w:p>
          <w:p w:rsidR="000F2DEA" w:rsidRPr="005E0F36" w:rsidRDefault="000F2DEA" w:rsidP="00593DFE">
            <w:pPr>
              <w:ind w:right="-142"/>
              <w:jc w:val="both"/>
              <w:rPr>
                <w:rFonts w:ascii="Times New Roman" w:hAnsi="Times New Roman" w:cs="Times New Roman"/>
                <w:sz w:val="24"/>
                <w:szCs w:val="24"/>
              </w:rPr>
            </w:pPr>
          </w:p>
        </w:tc>
        <w:tc>
          <w:tcPr>
            <w:tcW w:w="1985" w:type="dxa"/>
          </w:tcPr>
          <w:p w:rsidR="000F2DEA" w:rsidRPr="005E0F36" w:rsidRDefault="000F2DEA" w:rsidP="00593DFE">
            <w:pPr>
              <w:ind w:right="-142"/>
              <w:jc w:val="both"/>
              <w:rPr>
                <w:rFonts w:ascii="Times New Roman" w:hAnsi="Times New Roman" w:cs="Times New Roman"/>
                <w:sz w:val="24"/>
                <w:szCs w:val="24"/>
              </w:rPr>
            </w:pPr>
          </w:p>
        </w:tc>
        <w:tc>
          <w:tcPr>
            <w:tcW w:w="1843" w:type="dxa"/>
          </w:tcPr>
          <w:p w:rsidR="000F2DEA" w:rsidRPr="005E0F36" w:rsidRDefault="000F2DEA" w:rsidP="00593DFE">
            <w:pPr>
              <w:ind w:right="-142"/>
              <w:jc w:val="both"/>
              <w:rPr>
                <w:rFonts w:ascii="Times New Roman" w:hAnsi="Times New Roman" w:cs="Times New Roman"/>
                <w:sz w:val="24"/>
                <w:szCs w:val="24"/>
              </w:rPr>
            </w:pPr>
          </w:p>
        </w:tc>
        <w:tc>
          <w:tcPr>
            <w:tcW w:w="1842" w:type="dxa"/>
          </w:tcPr>
          <w:p w:rsidR="000F2DEA" w:rsidRPr="005E0F36" w:rsidRDefault="000F2DEA" w:rsidP="00593DFE">
            <w:pPr>
              <w:ind w:right="-142"/>
              <w:jc w:val="both"/>
              <w:rPr>
                <w:rFonts w:ascii="Times New Roman" w:hAnsi="Times New Roman" w:cs="Times New Roman"/>
                <w:sz w:val="24"/>
                <w:szCs w:val="24"/>
              </w:rPr>
            </w:pPr>
          </w:p>
        </w:tc>
      </w:tr>
    </w:tbl>
    <w:p w:rsidR="00D60C0D" w:rsidRPr="00593DFE" w:rsidRDefault="00D60C0D" w:rsidP="00593DFE">
      <w:pPr>
        <w:spacing w:after="0" w:line="240" w:lineRule="auto"/>
        <w:ind w:right="-142" w:firstLine="709"/>
        <w:jc w:val="both"/>
        <w:rPr>
          <w:rFonts w:ascii="Times New Roman" w:hAnsi="Times New Roman" w:cs="Times New Roman"/>
          <w:b/>
          <w:sz w:val="24"/>
          <w:szCs w:val="24"/>
          <w:u w:val="single"/>
        </w:rPr>
      </w:pPr>
    </w:p>
    <w:p w:rsidR="005F1753" w:rsidRPr="00593DFE" w:rsidRDefault="005F1753" w:rsidP="00687A6C">
      <w:pPr>
        <w:spacing w:after="0" w:line="240" w:lineRule="auto"/>
        <w:ind w:right="-142"/>
        <w:jc w:val="center"/>
        <w:rPr>
          <w:rFonts w:ascii="Times New Roman" w:hAnsi="Times New Roman" w:cs="Times New Roman"/>
          <w:b/>
          <w:sz w:val="24"/>
          <w:szCs w:val="24"/>
          <w:lang w:val="ru-RU"/>
        </w:rPr>
      </w:pPr>
    </w:p>
    <w:p w:rsidR="003D17C9" w:rsidRPr="00593DFE" w:rsidRDefault="006F6B34" w:rsidP="00687A6C">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3.5</w:t>
      </w:r>
      <w:r w:rsidR="0054539D" w:rsidRPr="00593DFE">
        <w:rPr>
          <w:rFonts w:ascii="Times New Roman" w:hAnsi="Times New Roman" w:cs="Times New Roman"/>
          <w:b/>
          <w:sz w:val="24"/>
          <w:szCs w:val="24"/>
          <w:lang w:val="ru-RU"/>
        </w:rPr>
        <w:t xml:space="preserve"> Режим дня и распорядок</w:t>
      </w:r>
      <w:r w:rsidR="003D17C9" w:rsidRPr="00593DFE">
        <w:rPr>
          <w:rFonts w:ascii="Times New Roman" w:hAnsi="Times New Roman" w:cs="Times New Roman"/>
          <w:b/>
          <w:sz w:val="24"/>
          <w:szCs w:val="24"/>
          <w:lang w:val="ru-RU"/>
        </w:rPr>
        <w:t>в старше</w:t>
      </w:r>
      <w:r w:rsidR="00715E20" w:rsidRPr="00593DFE">
        <w:rPr>
          <w:rFonts w:ascii="Times New Roman" w:hAnsi="Times New Roman" w:cs="Times New Roman"/>
          <w:b/>
          <w:sz w:val="24"/>
          <w:szCs w:val="24"/>
          <w:lang w:val="ru-RU"/>
        </w:rPr>
        <w:t xml:space="preserve">й </w:t>
      </w:r>
      <w:r w:rsidR="00033D41" w:rsidRPr="00593DFE">
        <w:rPr>
          <w:rFonts w:ascii="Times New Roman" w:hAnsi="Times New Roman" w:cs="Times New Roman"/>
          <w:b/>
          <w:sz w:val="24"/>
          <w:szCs w:val="24"/>
          <w:lang w:val="ru-RU"/>
        </w:rPr>
        <w:t xml:space="preserve"> группе</w:t>
      </w:r>
      <w:r w:rsidR="00715E20" w:rsidRPr="00593DFE">
        <w:rPr>
          <w:rFonts w:ascii="Times New Roman" w:hAnsi="Times New Roman" w:cs="Times New Roman"/>
          <w:b/>
          <w:sz w:val="24"/>
          <w:szCs w:val="24"/>
          <w:lang w:val="ru-RU"/>
        </w:rPr>
        <w:t xml:space="preserve"> комбинированной направленности </w:t>
      </w:r>
      <w:r w:rsidR="00033D41" w:rsidRPr="00593DFE">
        <w:rPr>
          <w:rFonts w:ascii="Times New Roman" w:hAnsi="Times New Roman" w:cs="Times New Roman"/>
          <w:b/>
          <w:sz w:val="24"/>
          <w:szCs w:val="24"/>
          <w:lang w:val="ru-RU"/>
        </w:rPr>
        <w:t>«Ягод</w:t>
      </w:r>
      <w:r w:rsidR="00430813" w:rsidRPr="00593DFE">
        <w:rPr>
          <w:rFonts w:ascii="Times New Roman" w:hAnsi="Times New Roman" w:cs="Times New Roman"/>
          <w:b/>
          <w:sz w:val="24"/>
          <w:szCs w:val="24"/>
          <w:lang w:val="ru-RU"/>
        </w:rPr>
        <w:t>ка</w:t>
      </w:r>
      <w:r w:rsidR="003D17C9" w:rsidRPr="00593DFE">
        <w:rPr>
          <w:rFonts w:ascii="Times New Roman" w:hAnsi="Times New Roman" w:cs="Times New Roman"/>
          <w:b/>
          <w:sz w:val="24"/>
          <w:szCs w:val="24"/>
          <w:lang w:val="ru-RU"/>
        </w:rPr>
        <w:t>» (тёплый период)</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871"/>
      </w:tblGrid>
      <w:tr w:rsidR="00B4640D" w:rsidRPr="00593DFE" w:rsidTr="000A2085">
        <w:trPr>
          <w:trHeight w:val="172"/>
        </w:trPr>
        <w:tc>
          <w:tcPr>
            <w:tcW w:w="10359" w:type="dxa"/>
            <w:gridSpan w:val="2"/>
          </w:tcPr>
          <w:p w:rsidR="00B4640D" w:rsidRPr="00593DFE" w:rsidRDefault="00B4640D" w:rsidP="00593DFE">
            <w:pPr>
              <w:spacing w:after="0" w:line="240" w:lineRule="auto"/>
              <w:ind w:right="-142"/>
              <w:jc w:val="both"/>
              <w:rPr>
                <w:rFonts w:ascii="Times New Roman" w:hAnsi="Times New Roman" w:cs="Times New Roman"/>
                <w:sz w:val="24"/>
                <w:szCs w:val="24"/>
                <w:lang w:val="ru-RU"/>
              </w:rPr>
            </w:pPr>
            <w:r w:rsidRPr="00593DFE">
              <w:rPr>
                <w:rFonts w:ascii="Times New Roman" w:eastAsia="Times New Roman" w:hAnsi="Times New Roman" w:cs="Times New Roman"/>
                <w:b/>
                <w:i/>
                <w:color w:val="000000"/>
                <w:sz w:val="24"/>
                <w:szCs w:val="24"/>
              </w:rPr>
              <w:t>В дошкольнойорганизации</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п</w:t>
            </w:r>
            <w:r w:rsidR="00430813" w:rsidRPr="00593DFE">
              <w:rPr>
                <w:rFonts w:ascii="Times New Roman" w:hAnsi="Times New Roman" w:cs="Times New Roman"/>
                <w:sz w:val="24"/>
                <w:szCs w:val="24"/>
                <w:lang w:val="ru-RU"/>
              </w:rPr>
              <w:t xml:space="preserve">рием, осмотр, </w:t>
            </w:r>
            <w:r w:rsidRPr="00593DFE">
              <w:rPr>
                <w:rFonts w:ascii="Times New Roman" w:hAnsi="Times New Roman" w:cs="Times New Roman"/>
                <w:sz w:val="24"/>
                <w:szCs w:val="24"/>
                <w:lang w:val="ru-RU"/>
              </w:rPr>
              <w:t>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7.30 -8.</w:t>
            </w:r>
            <w:r w:rsidRPr="00593DFE">
              <w:rPr>
                <w:rFonts w:ascii="Times New Roman" w:hAnsi="Times New Roman" w:cs="Times New Roman"/>
                <w:sz w:val="24"/>
                <w:szCs w:val="24"/>
                <w:lang w:val="ru-RU"/>
              </w:rPr>
              <w:t>0</w:t>
            </w:r>
            <w:r w:rsidR="00430813" w:rsidRPr="00593DFE">
              <w:rPr>
                <w:rFonts w:ascii="Times New Roman" w:hAnsi="Times New Roman" w:cs="Times New Roman"/>
                <w:sz w:val="24"/>
                <w:szCs w:val="24"/>
              </w:rPr>
              <w:t>0</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Утренняя гимнастика(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8.00-8.10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30813"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завтраку, завтрак</w:t>
            </w:r>
            <w:r w:rsidR="004C588A" w:rsidRPr="00593DFE">
              <w:rPr>
                <w:rFonts w:ascii="Times New Roman" w:hAnsi="Times New Roman" w:cs="Times New Roman"/>
                <w:sz w:val="24"/>
                <w:szCs w:val="24"/>
                <w:lang w:val="ru-RU"/>
              </w:rPr>
              <w:t>,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15</w:t>
            </w:r>
            <w:r w:rsidRPr="00593DFE">
              <w:rPr>
                <w:rFonts w:ascii="Times New Roman" w:hAnsi="Times New Roman" w:cs="Times New Roman"/>
                <w:sz w:val="24"/>
                <w:szCs w:val="24"/>
              </w:rPr>
              <w:t xml:space="preserve"> – 8.</w:t>
            </w:r>
            <w:r w:rsidRPr="00593DFE">
              <w:rPr>
                <w:rFonts w:ascii="Times New Roman" w:hAnsi="Times New Roman" w:cs="Times New Roman"/>
                <w:sz w:val="24"/>
                <w:szCs w:val="24"/>
                <w:lang w:val="ru-RU"/>
              </w:rPr>
              <w:t>35</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8.35-8.45</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Самостоятельная деятельность детей.  </w:t>
            </w:r>
            <w:r w:rsidRPr="00593DFE">
              <w:rPr>
                <w:rFonts w:ascii="Times New Roman" w:hAnsi="Times New Roman" w:cs="Times New Roman"/>
                <w:sz w:val="24"/>
                <w:szCs w:val="24"/>
              </w:rPr>
              <w:t>Игры</w:t>
            </w:r>
            <w:r w:rsidRPr="00593DFE">
              <w:rPr>
                <w:rFonts w:ascii="Times New Roman" w:hAnsi="Times New Roman" w:cs="Times New Roman"/>
                <w:sz w:val="24"/>
                <w:szCs w:val="24"/>
                <w:lang w:val="ru-RU"/>
              </w:rPr>
              <w:t>.</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45</w:t>
            </w:r>
            <w:r w:rsidRPr="00593DFE">
              <w:rPr>
                <w:rFonts w:ascii="Times New Roman" w:hAnsi="Times New Roman" w:cs="Times New Roman"/>
                <w:sz w:val="24"/>
                <w:szCs w:val="24"/>
              </w:rPr>
              <w:t xml:space="preserve"> - 9.</w:t>
            </w:r>
            <w:r w:rsidRPr="00593DFE">
              <w:rPr>
                <w:rFonts w:ascii="Times New Roman" w:hAnsi="Times New Roman" w:cs="Times New Roman"/>
                <w:sz w:val="24"/>
                <w:szCs w:val="24"/>
                <w:lang w:val="ru-RU"/>
              </w:rPr>
              <w:t>0</w:t>
            </w:r>
            <w:r w:rsidR="00430813" w:rsidRPr="00593DFE">
              <w:rPr>
                <w:rFonts w:ascii="Times New Roman" w:hAnsi="Times New Roman" w:cs="Times New Roman"/>
                <w:sz w:val="24"/>
                <w:szCs w:val="24"/>
              </w:rPr>
              <w:t>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9.</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 xml:space="preserve">0 – </w:t>
            </w:r>
            <w:r w:rsidRPr="00593DFE">
              <w:rPr>
                <w:rFonts w:ascii="Times New Roman" w:hAnsi="Times New Roman" w:cs="Times New Roman"/>
                <w:sz w:val="24"/>
                <w:szCs w:val="24"/>
                <w:lang w:val="ru-RU"/>
              </w:rPr>
              <w:t>9.25</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Перерыв между образовательной нагрузкой</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9.25-9.35</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488" w:type="dxa"/>
            <w:tcBorders>
              <w:top w:val="single" w:sz="4" w:space="0" w:color="auto"/>
              <w:left w:val="single" w:sz="4" w:space="0" w:color="000000"/>
              <w:bottom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9.35-10.00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10.0</w:t>
            </w:r>
            <w:r w:rsidR="004C588A" w:rsidRPr="00593DFE">
              <w:rPr>
                <w:rFonts w:ascii="Times New Roman" w:hAnsi="Times New Roman" w:cs="Times New Roman"/>
                <w:sz w:val="24"/>
                <w:szCs w:val="24"/>
                <w:lang w:val="ru-RU"/>
              </w:rPr>
              <w:t>0-</w:t>
            </w:r>
            <w:r w:rsidRPr="00593DFE">
              <w:rPr>
                <w:rFonts w:ascii="Times New Roman" w:hAnsi="Times New Roman" w:cs="Times New Roman"/>
                <w:sz w:val="24"/>
                <w:szCs w:val="24"/>
                <w:lang w:val="ru-RU"/>
              </w:rPr>
              <w:t>10.1</w:t>
            </w:r>
            <w:r w:rsidR="00EC31EA" w:rsidRPr="00593DFE">
              <w:rPr>
                <w:rFonts w:ascii="Times New Roman" w:hAnsi="Times New Roman" w:cs="Times New Roman"/>
                <w:sz w:val="24"/>
                <w:szCs w:val="24"/>
                <w:lang w:val="ru-RU"/>
              </w:rPr>
              <w:t>0</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4C588A" w:rsidRPr="00593DFE"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двигательная активность, оздоровительные процедуры</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4C588A"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10.10-12.0</w:t>
            </w:r>
            <w:r w:rsidR="000A2085" w:rsidRPr="00593DFE">
              <w:rPr>
                <w:rFonts w:ascii="Times New Roman" w:hAnsi="Times New Roman" w:cs="Times New Roman"/>
                <w:sz w:val="24"/>
                <w:szCs w:val="24"/>
                <w:lang w:val="ru-RU"/>
              </w:rPr>
              <w:t>0</w:t>
            </w:r>
          </w:p>
        </w:tc>
      </w:tr>
      <w:tr w:rsidR="00EC31E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EC31EA" w:rsidRPr="00593DFE"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Возвращение с прогулки. Закаливающие,</w:t>
            </w:r>
            <w:r w:rsidR="00C623EB" w:rsidRPr="00593DFE">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водные и гигиенические процедуры</w:t>
            </w:r>
            <w:r w:rsidR="000A2085" w:rsidRPr="00593DFE">
              <w:rPr>
                <w:rFonts w:ascii="Times New Roman" w:hAnsi="Times New Roman" w:cs="Times New Roman"/>
                <w:sz w:val="24"/>
                <w:szCs w:val="24"/>
                <w:lang w:val="ru-RU"/>
              </w:rPr>
              <w:t>. Чтение</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EC31EA"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12.00-12.2</w:t>
            </w:r>
            <w:r w:rsidR="00EC31EA" w:rsidRPr="00593DFE">
              <w:rPr>
                <w:rFonts w:ascii="Times New Roman" w:hAnsi="Times New Roman" w:cs="Times New Roman"/>
                <w:sz w:val="24"/>
                <w:szCs w:val="24"/>
                <w:lang w:val="ru-RU"/>
              </w:rPr>
              <w:t>0</w:t>
            </w:r>
          </w:p>
        </w:tc>
      </w:tr>
      <w:tr w:rsidR="00EC31E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EC31EA" w:rsidRPr="00593DFE"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EC31EA"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12.20-12.5</w:t>
            </w:r>
            <w:r w:rsidR="00EC31EA" w:rsidRPr="00593DFE">
              <w:rPr>
                <w:rFonts w:ascii="Times New Roman" w:hAnsi="Times New Roman" w:cs="Times New Roman"/>
                <w:sz w:val="24"/>
                <w:szCs w:val="24"/>
                <w:lang w:val="ru-RU"/>
              </w:rPr>
              <w:t>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0A2085"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ко сну. Д</w:t>
            </w:r>
            <w:r w:rsidR="009C0181" w:rsidRPr="00593DFE">
              <w:rPr>
                <w:rFonts w:ascii="Times New Roman" w:hAnsi="Times New Roman" w:cs="Times New Roman"/>
                <w:sz w:val="24"/>
                <w:szCs w:val="24"/>
                <w:lang w:val="ru-RU"/>
              </w:rPr>
              <w:t xml:space="preserve">невной </w:t>
            </w:r>
            <w:r w:rsidR="00430813" w:rsidRPr="00593DFE">
              <w:rPr>
                <w:rFonts w:ascii="Times New Roman" w:hAnsi="Times New Roman" w:cs="Times New Roman"/>
                <w:sz w:val="24"/>
                <w:szCs w:val="24"/>
                <w:lang w:val="ru-RU"/>
              </w:rPr>
              <w:t xml:space="preserve">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w:t>
            </w:r>
            <w:r w:rsidR="00C623EB" w:rsidRPr="00593DFE">
              <w:rPr>
                <w:rFonts w:ascii="Times New Roman" w:hAnsi="Times New Roman" w:cs="Times New Roman"/>
                <w:sz w:val="24"/>
                <w:szCs w:val="24"/>
                <w:lang w:val="ru-RU"/>
              </w:rPr>
              <w:t>2.5</w:t>
            </w:r>
            <w:r w:rsidRPr="00593DFE">
              <w:rPr>
                <w:rFonts w:ascii="Times New Roman" w:hAnsi="Times New Roman" w:cs="Times New Roman"/>
                <w:sz w:val="24"/>
                <w:szCs w:val="24"/>
                <w:lang w:val="ru-RU"/>
              </w:rPr>
              <w:t>0 – 15.</w:t>
            </w:r>
            <w:r w:rsidR="000A2085" w:rsidRPr="00593DFE">
              <w:rPr>
                <w:rFonts w:ascii="Times New Roman" w:hAnsi="Times New Roman" w:cs="Times New Roman"/>
                <w:sz w:val="24"/>
                <w:szCs w:val="24"/>
                <w:lang w:val="ru-RU"/>
              </w:rPr>
              <w:t>0</w:t>
            </w:r>
            <w:r w:rsidR="00430813" w:rsidRPr="00593DFE">
              <w:rPr>
                <w:rFonts w:ascii="Times New Roman" w:hAnsi="Times New Roman" w:cs="Times New Roman"/>
                <w:sz w:val="24"/>
                <w:szCs w:val="24"/>
                <w:lang w:val="ru-RU"/>
              </w:rPr>
              <w:t>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430813"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Постепенный подъем,</w:t>
            </w:r>
            <w:r w:rsidR="009C0181" w:rsidRPr="00593DFE">
              <w:rPr>
                <w:rFonts w:ascii="Times New Roman" w:hAnsi="Times New Roman" w:cs="Times New Roman"/>
                <w:sz w:val="24"/>
                <w:szCs w:val="24"/>
                <w:lang w:val="ru-RU"/>
              </w:rPr>
              <w:t xml:space="preserve">  профилактические физкультурно-оздоровительные </w:t>
            </w:r>
            <w:r w:rsidRPr="00593DFE">
              <w:rPr>
                <w:rFonts w:ascii="Times New Roman" w:hAnsi="Times New Roman" w:cs="Times New Roman"/>
                <w:sz w:val="24"/>
                <w:szCs w:val="24"/>
                <w:lang w:val="ru-RU"/>
              </w:rPr>
              <w:t xml:space="preserve">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15.</w:t>
            </w:r>
            <w:r w:rsidR="000A2085" w:rsidRPr="00593DFE">
              <w:rPr>
                <w:rFonts w:ascii="Times New Roman" w:hAnsi="Times New Roman" w:cs="Times New Roman"/>
                <w:sz w:val="24"/>
                <w:szCs w:val="24"/>
                <w:lang w:val="ru-RU"/>
              </w:rPr>
              <w:t>0</w:t>
            </w:r>
            <w:r w:rsidRPr="00593DFE">
              <w:rPr>
                <w:rFonts w:ascii="Times New Roman" w:hAnsi="Times New Roman" w:cs="Times New Roman"/>
                <w:sz w:val="24"/>
                <w:szCs w:val="24"/>
              </w:rPr>
              <w:t>0 – 15.</w:t>
            </w:r>
            <w:r w:rsidRPr="00593DFE">
              <w:rPr>
                <w:rFonts w:ascii="Times New Roman" w:hAnsi="Times New Roman" w:cs="Times New Roman"/>
                <w:sz w:val="24"/>
                <w:szCs w:val="24"/>
                <w:lang w:val="ru-RU"/>
              </w:rPr>
              <w:t>30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30813"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Подготовка к полднику, полдник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30</w:t>
            </w:r>
            <w:r w:rsidRPr="00593DFE">
              <w:rPr>
                <w:rFonts w:ascii="Times New Roman" w:hAnsi="Times New Roman" w:cs="Times New Roman"/>
                <w:sz w:val="24"/>
                <w:szCs w:val="24"/>
              </w:rPr>
              <w:t xml:space="preserve"> – 15.</w:t>
            </w:r>
            <w:r w:rsidRPr="00593DFE">
              <w:rPr>
                <w:rFonts w:ascii="Times New Roman" w:hAnsi="Times New Roman" w:cs="Times New Roman"/>
                <w:sz w:val="24"/>
                <w:szCs w:val="24"/>
                <w:lang w:val="ru-RU"/>
              </w:rPr>
              <w:t>5</w:t>
            </w:r>
            <w:r w:rsidR="00430813" w:rsidRPr="00593DFE">
              <w:rPr>
                <w:rFonts w:ascii="Times New Roman" w:hAnsi="Times New Roman" w:cs="Times New Roman"/>
                <w:sz w:val="24"/>
                <w:szCs w:val="24"/>
              </w:rPr>
              <w:t>0</w:t>
            </w:r>
          </w:p>
        </w:tc>
      </w:tr>
      <w:tr w:rsidR="009C0181"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9C0181"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Чтение художественной литературы.Игры, идивидуальная работа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9C0181"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15.50-16.1</w:t>
            </w:r>
            <w:r w:rsidR="009C0181" w:rsidRPr="00593DFE">
              <w:rPr>
                <w:rFonts w:ascii="Times New Roman" w:hAnsi="Times New Roman" w:cs="Times New Roman"/>
                <w:sz w:val="24"/>
                <w:szCs w:val="24"/>
                <w:lang w:val="ru-RU"/>
              </w:rPr>
              <w:t>0</w:t>
            </w:r>
          </w:p>
        </w:tc>
      </w:tr>
      <w:tr w:rsidR="005A163E"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Вечерний круг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16.10-16.30</w:t>
            </w:r>
          </w:p>
        </w:tc>
      </w:tr>
      <w:tr w:rsidR="00430813" w:rsidRPr="00593DFE" w:rsidTr="005A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 – 1</w:t>
            </w:r>
            <w:r w:rsidRPr="00593DFE">
              <w:rPr>
                <w:rFonts w:ascii="Times New Roman" w:hAnsi="Times New Roman" w:cs="Times New Roman"/>
                <w:sz w:val="24"/>
                <w:szCs w:val="24"/>
                <w:lang w:val="ru-RU"/>
              </w:rPr>
              <w:t>7.30</w:t>
            </w:r>
          </w:p>
        </w:tc>
      </w:tr>
    </w:tbl>
    <w:p w:rsidR="00330049" w:rsidRPr="00593DFE" w:rsidRDefault="00330049" w:rsidP="00593DFE">
      <w:pPr>
        <w:spacing w:after="0" w:line="240" w:lineRule="auto"/>
        <w:ind w:right="-142"/>
        <w:jc w:val="both"/>
        <w:rPr>
          <w:rFonts w:ascii="Times New Roman" w:hAnsi="Times New Roman" w:cs="Times New Roman"/>
          <w:b/>
          <w:sz w:val="24"/>
          <w:szCs w:val="24"/>
          <w:lang w:val="ru-RU"/>
        </w:rPr>
      </w:pPr>
    </w:p>
    <w:p w:rsidR="005E40D8" w:rsidRPr="00593DFE" w:rsidRDefault="003D17C9" w:rsidP="00687A6C">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rPr>
        <w:t>Холодный</w:t>
      </w:r>
      <w:r w:rsidR="008D28E5">
        <w:rPr>
          <w:rFonts w:ascii="Times New Roman" w:hAnsi="Times New Roman" w:cs="Times New Roman"/>
          <w:b/>
          <w:sz w:val="24"/>
          <w:szCs w:val="24"/>
          <w:lang w:val="ru-RU"/>
        </w:rPr>
        <w:t xml:space="preserve"> </w:t>
      </w:r>
      <w:r w:rsidRPr="00593DFE">
        <w:rPr>
          <w:rFonts w:ascii="Times New Roman" w:hAnsi="Times New Roman" w:cs="Times New Roman"/>
          <w:b/>
          <w:sz w:val="24"/>
          <w:szCs w:val="24"/>
        </w:rPr>
        <w:t>период</w:t>
      </w:r>
      <w:r w:rsidR="005E40D8" w:rsidRPr="00593DFE">
        <w:rPr>
          <w:rFonts w:ascii="Times New Roman" w:hAnsi="Times New Roman" w:cs="Times New Roman"/>
          <w:b/>
          <w:sz w:val="24"/>
          <w:szCs w:val="24"/>
        </w:rPr>
        <w:t>.</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871"/>
      </w:tblGrid>
      <w:tr w:rsidR="00B4640D" w:rsidRPr="00593DFE" w:rsidTr="00764D28">
        <w:trPr>
          <w:trHeight w:val="235"/>
        </w:trPr>
        <w:tc>
          <w:tcPr>
            <w:tcW w:w="10359" w:type="dxa"/>
            <w:gridSpan w:val="2"/>
          </w:tcPr>
          <w:p w:rsidR="00B4640D" w:rsidRPr="00593DFE" w:rsidRDefault="00B4640D" w:rsidP="00593DFE">
            <w:pPr>
              <w:snapToGrid w:val="0"/>
              <w:spacing w:after="0" w:line="240" w:lineRule="auto"/>
              <w:ind w:left="173" w:right="-142"/>
              <w:jc w:val="both"/>
              <w:rPr>
                <w:rFonts w:ascii="Times New Roman" w:eastAsia="Times New Roman" w:hAnsi="Times New Roman" w:cs="Times New Roman"/>
                <w:b/>
                <w:i/>
                <w:color w:val="000000"/>
                <w:sz w:val="24"/>
                <w:szCs w:val="24"/>
              </w:rPr>
            </w:pPr>
            <w:r w:rsidRPr="00593DFE">
              <w:rPr>
                <w:rFonts w:ascii="Times New Roman" w:eastAsia="Times New Roman" w:hAnsi="Times New Roman" w:cs="Times New Roman"/>
                <w:b/>
                <w:i/>
                <w:color w:val="000000"/>
                <w:sz w:val="24"/>
                <w:szCs w:val="24"/>
              </w:rPr>
              <w:t>В дошкольнойорганизации</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auto"/>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прием, осмотр, 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7.30 -8.</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Утренняя гимнастика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8.00-8.10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завтраку, завтрак,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10</w:t>
            </w:r>
            <w:r w:rsidRPr="00593DFE">
              <w:rPr>
                <w:rFonts w:ascii="Times New Roman" w:hAnsi="Times New Roman" w:cs="Times New Roman"/>
                <w:sz w:val="24"/>
                <w:szCs w:val="24"/>
              </w:rPr>
              <w:t xml:space="preserve"> – 8.</w:t>
            </w:r>
            <w:r w:rsidRPr="00593DFE">
              <w:rPr>
                <w:rFonts w:ascii="Times New Roman" w:hAnsi="Times New Roman" w:cs="Times New Roman"/>
                <w:sz w:val="24"/>
                <w:szCs w:val="24"/>
                <w:lang w:val="ru-RU"/>
              </w:rPr>
              <w:t>30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8.30-8.45</w:t>
            </w:r>
          </w:p>
        </w:tc>
      </w:tr>
      <w:tr w:rsidR="005A163E"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Игры,свободная деятельность детей</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8.45-9</w:t>
            </w:r>
            <w:r w:rsidR="008D28E5">
              <w:rPr>
                <w:rFonts w:ascii="Times New Roman" w:hAnsi="Times New Roman" w:cs="Times New Roman"/>
                <w:sz w:val="24"/>
                <w:szCs w:val="24"/>
                <w:lang w:val="ru-RU"/>
              </w:rPr>
              <w:t>.00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 занятия, занятия со специалистами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9.0</w:t>
            </w:r>
            <w:r w:rsidR="00B4640D" w:rsidRPr="00593DFE">
              <w:rPr>
                <w:rFonts w:ascii="Times New Roman" w:hAnsi="Times New Roman" w:cs="Times New Roman"/>
                <w:sz w:val="24"/>
                <w:szCs w:val="24"/>
                <w:lang w:val="ru-RU"/>
              </w:rPr>
              <w:t>0</w:t>
            </w:r>
            <w:r w:rsidR="00B4640D" w:rsidRPr="00593DFE">
              <w:rPr>
                <w:rFonts w:ascii="Times New Roman" w:hAnsi="Times New Roman" w:cs="Times New Roman"/>
                <w:sz w:val="24"/>
                <w:szCs w:val="24"/>
              </w:rPr>
              <w:t xml:space="preserve"> – </w:t>
            </w:r>
            <w:r w:rsidR="00B4640D" w:rsidRPr="00593DFE">
              <w:rPr>
                <w:rFonts w:ascii="Times New Roman" w:hAnsi="Times New Roman" w:cs="Times New Roman"/>
                <w:sz w:val="24"/>
                <w:szCs w:val="24"/>
                <w:lang w:val="ru-RU"/>
              </w:rPr>
              <w:t>10.30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10.30-10.40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прогулке, прогулка</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10.40-12.0</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Возвращение с прогулки</w:t>
            </w:r>
            <w:r w:rsidR="00971C19" w:rsidRPr="00593DFE">
              <w:rPr>
                <w:rFonts w:ascii="Times New Roman" w:hAnsi="Times New Roman" w:cs="Times New Roman"/>
                <w:sz w:val="24"/>
                <w:szCs w:val="24"/>
                <w:lang w:val="ru-RU"/>
              </w:rPr>
              <w:t>, игры, занятия</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12.0</w:t>
            </w:r>
            <w:r w:rsidR="00971C19" w:rsidRPr="00593DFE">
              <w:rPr>
                <w:rFonts w:ascii="Times New Roman" w:hAnsi="Times New Roman" w:cs="Times New Roman"/>
                <w:sz w:val="24"/>
                <w:szCs w:val="24"/>
                <w:lang w:val="ru-RU"/>
              </w:rPr>
              <w:t>0</w:t>
            </w:r>
            <w:r w:rsidRPr="00593DFE">
              <w:rPr>
                <w:rFonts w:ascii="Times New Roman" w:hAnsi="Times New Roman" w:cs="Times New Roman"/>
                <w:sz w:val="24"/>
                <w:szCs w:val="24"/>
                <w:lang w:val="ru-RU"/>
              </w:rPr>
              <w:t>-12.3</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12.30-12.5</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ко сну, чтение перед сном, дневной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r w:rsidR="00C623EB" w:rsidRPr="00593DFE">
              <w:rPr>
                <w:rFonts w:ascii="Times New Roman" w:hAnsi="Times New Roman" w:cs="Times New Roman"/>
                <w:sz w:val="24"/>
                <w:szCs w:val="24"/>
                <w:lang w:val="ru-RU"/>
              </w:rPr>
              <w:t>2.5</w:t>
            </w:r>
            <w:r w:rsidRPr="00593DFE">
              <w:rPr>
                <w:rFonts w:ascii="Times New Roman" w:hAnsi="Times New Roman" w:cs="Times New Roman"/>
                <w:sz w:val="24"/>
                <w:szCs w:val="24"/>
                <w:lang w:val="ru-RU"/>
              </w:rPr>
              <w:t>0</w:t>
            </w:r>
            <w:r w:rsidR="00C623EB" w:rsidRPr="00593DFE">
              <w:rPr>
                <w:rFonts w:ascii="Times New Roman" w:hAnsi="Times New Roman" w:cs="Times New Roman"/>
                <w:sz w:val="24"/>
                <w:szCs w:val="24"/>
              </w:rPr>
              <w:t xml:space="preserve"> – 15</w:t>
            </w:r>
            <w:r w:rsidR="00C623EB"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Постепенный подъем,  профилактические физкультурно-оздоровительные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15.</w:t>
            </w:r>
            <w:r w:rsidR="00C623EB" w:rsidRPr="00593DFE">
              <w:rPr>
                <w:rFonts w:ascii="Times New Roman" w:hAnsi="Times New Roman" w:cs="Times New Roman"/>
                <w:sz w:val="24"/>
                <w:szCs w:val="24"/>
                <w:lang w:val="ru-RU"/>
              </w:rPr>
              <w:t>0</w:t>
            </w:r>
            <w:r w:rsidRPr="00593DFE">
              <w:rPr>
                <w:rFonts w:ascii="Times New Roman" w:hAnsi="Times New Roman" w:cs="Times New Roman"/>
                <w:sz w:val="24"/>
                <w:szCs w:val="24"/>
              </w:rPr>
              <w:t>0 – 15.</w:t>
            </w:r>
            <w:r w:rsidRPr="00593DFE">
              <w:rPr>
                <w:rFonts w:ascii="Times New Roman" w:hAnsi="Times New Roman" w:cs="Times New Roman"/>
                <w:sz w:val="24"/>
                <w:szCs w:val="24"/>
                <w:lang w:val="ru-RU"/>
              </w:rPr>
              <w:t>30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Подготовка к полднику, полдник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30</w:t>
            </w:r>
            <w:r w:rsidRPr="00593DFE">
              <w:rPr>
                <w:rFonts w:ascii="Times New Roman" w:hAnsi="Times New Roman" w:cs="Times New Roman"/>
                <w:sz w:val="24"/>
                <w:szCs w:val="24"/>
              </w:rPr>
              <w:t xml:space="preserve"> – 15.</w:t>
            </w:r>
            <w:r w:rsidRPr="00593DFE">
              <w:rPr>
                <w:rFonts w:ascii="Times New Roman" w:hAnsi="Times New Roman" w:cs="Times New Roman"/>
                <w:sz w:val="24"/>
                <w:szCs w:val="24"/>
                <w:lang w:val="ru-RU"/>
              </w:rPr>
              <w:t>5</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971C19"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 кружки, занятия</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15.50-16.1</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Вечерний круг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r w:rsidR="00C623EB" w:rsidRPr="00593DFE">
              <w:rPr>
                <w:rFonts w:ascii="Times New Roman" w:hAnsi="Times New Roman" w:cs="Times New Roman"/>
                <w:sz w:val="24"/>
                <w:szCs w:val="24"/>
                <w:lang w:val="ru-RU"/>
              </w:rPr>
              <w:t>6.1</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 – 1</w:t>
            </w:r>
            <w:r w:rsidRPr="00593DFE">
              <w:rPr>
                <w:rFonts w:ascii="Times New Roman" w:hAnsi="Times New Roman" w:cs="Times New Roman"/>
                <w:sz w:val="24"/>
                <w:szCs w:val="24"/>
                <w:lang w:val="ru-RU"/>
              </w:rPr>
              <w:t>7.30</w:t>
            </w:r>
          </w:p>
        </w:tc>
      </w:tr>
    </w:tbl>
    <w:p w:rsidR="00D80C19" w:rsidRPr="00593DFE" w:rsidRDefault="00D80C19" w:rsidP="00593DFE">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p>
    <w:p w:rsidR="00B850A9" w:rsidRPr="00C67EB3" w:rsidRDefault="00B850A9" w:rsidP="00593DFE">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r w:rsidRPr="00C67EB3">
        <w:rPr>
          <w:rFonts w:ascii="Times New Roman" w:eastAsia="Times New Roman" w:hAnsi="Times New Roman" w:cs="Times New Roman"/>
          <w:b/>
          <w:color w:val="000000"/>
          <w:sz w:val="24"/>
          <w:szCs w:val="24"/>
          <w:lang w:val="ru-RU" w:eastAsia="ru-RU"/>
        </w:rPr>
        <w:t xml:space="preserve">ОБЪЕМ УЧЕБНОЙ </w:t>
      </w:r>
      <w:r w:rsidRPr="00593DFE">
        <w:rPr>
          <w:rFonts w:ascii="Times New Roman" w:eastAsia="Times New Roman" w:hAnsi="Times New Roman" w:cs="Times New Roman"/>
          <w:b/>
          <w:color w:val="000000"/>
          <w:sz w:val="24"/>
          <w:szCs w:val="24"/>
          <w:lang w:eastAsia="ru-RU"/>
        </w:rPr>
        <w:t> </w:t>
      </w:r>
      <w:r w:rsidRPr="00C67EB3">
        <w:rPr>
          <w:rFonts w:ascii="Times New Roman" w:eastAsia="Times New Roman" w:hAnsi="Times New Roman" w:cs="Times New Roman"/>
          <w:b/>
          <w:color w:val="000000"/>
          <w:sz w:val="24"/>
          <w:szCs w:val="24"/>
          <w:lang w:val="ru-RU" w:eastAsia="ru-RU"/>
        </w:rPr>
        <w:t>НАГРУЗКИ</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w:t>
      </w:r>
      <w:r w:rsidRPr="00593DFE">
        <w:rPr>
          <w:rFonts w:ascii="Times New Roman" w:eastAsia="Times New Roman" w:hAnsi="Times New Roman" w:cs="Times New Roman"/>
          <w:color w:val="000000"/>
          <w:sz w:val="24"/>
          <w:szCs w:val="24"/>
          <w:lang w:val="ru-RU" w:eastAsia="ru-RU"/>
        </w:rPr>
        <w:lastRenderedPageBreak/>
        <w:t xml:space="preserve">образовательных областях.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Ежедневный объём образовательной нагрузки при планировании работы, по реализации Программы,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w:t>
      </w:r>
    </w:p>
    <w:p w:rsidR="00541426" w:rsidRPr="00593DFE" w:rsidRDefault="00B850A9" w:rsidP="00593DFE">
      <w:pPr>
        <w:spacing w:after="0" w:line="240" w:lineRule="auto"/>
        <w:ind w:right="-142" w:firstLine="708"/>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 (3—4 ч в день).</w:t>
      </w:r>
    </w:p>
    <w:p w:rsidR="00541426" w:rsidRPr="00593DFE" w:rsidRDefault="00541426" w:rsidP="00593DFE">
      <w:pPr>
        <w:spacing w:after="0" w:line="240" w:lineRule="auto"/>
        <w:ind w:right="-142" w:firstLine="708"/>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B850A9" w:rsidRPr="00593DFE" w:rsidRDefault="00B850A9" w:rsidP="00593DFE">
      <w:pPr>
        <w:shd w:val="clear" w:color="auto" w:fill="FFFFFF"/>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Организация   образовательной  деятельности (занятий)</w:t>
      </w:r>
    </w:p>
    <w:p w:rsidR="00B850A9" w:rsidRPr="00593DFE" w:rsidRDefault="00B850A9"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Продолжительность занятия  для детей для детей от 5 до 6 лет – не более 25 минут.</w:t>
      </w:r>
    </w:p>
    <w:p w:rsidR="00B850A9" w:rsidRPr="00593DFE" w:rsidRDefault="00B850A9"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середине времени, отведенного на занятие, проводят физкультурные минутки. Перерывы между  занятием образовательной деятельности – не менее 10 минут.</w:t>
      </w:r>
    </w:p>
    <w:p w:rsidR="00B850A9" w:rsidRPr="00593DFE" w:rsidRDefault="00B850A9"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деятельность с детьми старше</w:t>
      </w:r>
      <w:r w:rsidR="005A163E" w:rsidRPr="00593DFE">
        <w:rPr>
          <w:rFonts w:ascii="Times New Roman" w:hAnsi="Times New Roman" w:cs="Times New Roman"/>
          <w:sz w:val="24"/>
          <w:szCs w:val="24"/>
          <w:lang w:val="ru-RU"/>
        </w:rPr>
        <w:t>й группы</w:t>
      </w:r>
      <w:r w:rsidRPr="00593DFE">
        <w:rPr>
          <w:rFonts w:ascii="Times New Roman" w:hAnsi="Times New Roman" w:cs="Times New Roman"/>
          <w:sz w:val="24"/>
          <w:szCs w:val="24"/>
          <w:lang w:val="ru-RU"/>
        </w:rPr>
        <w:t xml:space="preserve"> может осуществляться во второй половине дня после дневного сна. Ее продолжительность до</w:t>
      </w:r>
      <w:r w:rsidR="005A163E" w:rsidRPr="00593DFE">
        <w:rPr>
          <w:rFonts w:ascii="Times New Roman" w:hAnsi="Times New Roman" w:cs="Times New Roman"/>
          <w:sz w:val="24"/>
          <w:szCs w:val="24"/>
          <w:lang w:val="ru-RU"/>
        </w:rPr>
        <w:t xml:space="preserve">лжна составлять не более 25 </w:t>
      </w:r>
      <w:r w:rsidRPr="00593DFE">
        <w:rPr>
          <w:rFonts w:ascii="Times New Roman" w:hAnsi="Times New Roman" w:cs="Times New Roman"/>
          <w:sz w:val="24"/>
          <w:szCs w:val="24"/>
          <w:lang w:val="ru-RU"/>
        </w:rPr>
        <w:t xml:space="preserve"> минут в день. В середине занятия статического характера проводятся физкультурные минутки.</w:t>
      </w:r>
    </w:p>
    <w:p w:rsidR="00B850A9" w:rsidRPr="00593DFE" w:rsidRDefault="00B850A9"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541426" w:rsidRPr="00593DFE" w:rsidRDefault="00541426"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Cs/>
          <w:i/>
          <w:sz w:val="24"/>
          <w:szCs w:val="24"/>
          <w:u w:val="single"/>
          <w:lang w:val="ru-RU"/>
        </w:rPr>
        <w:t>Ежедневное чтение</w:t>
      </w:r>
      <w:r w:rsidRPr="00593DFE">
        <w:rPr>
          <w:rFonts w:ascii="Times New Roman" w:hAnsi="Times New Roman" w:cs="Times New Roman"/>
          <w:bCs/>
          <w:i/>
          <w:sz w:val="24"/>
          <w:szCs w:val="24"/>
          <w:lang w:val="ru-RU"/>
        </w:rPr>
        <w:t>.</w:t>
      </w:r>
      <w:r w:rsidRPr="00593DFE">
        <w:rPr>
          <w:rFonts w:ascii="Times New Roman" w:hAnsi="Times New Roman" w:cs="Times New Roman"/>
          <w:sz w:val="24"/>
          <w:szCs w:val="24"/>
          <w:lang w:val="ru-RU"/>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541426" w:rsidRPr="00593DFE" w:rsidRDefault="00541426"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Задача педагога — сделать процесс чтения увлекательным и интересным для всех детей.</w:t>
      </w:r>
    </w:p>
    <w:p w:rsidR="00541426" w:rsidRPr="00593DFE" w:rsidRDefault="00541426"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i/>
          <w:sz w:val="24"/>
          <w:szCs w:val="24"/>
          <w:u w:val="single"/>
          <w:lang w:val="ru-RU"/>
        </w:rPr>
        <w:t>Организация  сна</w:t>
      </w:r>
      <w:r w:rsidRPr="00593DFE">
        <w:rPr>
          <w:rFonts w:ascii="Times New Roman" w:hAnsi="Times New Roman" w:cs="Times New Roman"/>
          <w:sz w:val="24"/>
          <w:szCs w:val="24"/>
          <w:lang w:val="ru-RU"/>
        </w:rPr>
        <w:t>. Общая  продолжительность  суточного  сна  для детей  дошкольного  возраста  12-12,5 часов,  из  которых  2,0-2,5 часа  отводят  дневному  сну.</w:t>
      </w:r>
    </w:p>
    <w:p w:rsidR="00541426" w:rsidRPr="00593DFE" w:rsidRDefault="00541426" w:rsidP="00593DFE">
      <w:pPr>
        <w:spacing w:after="0" w:line="240" w:lineRule="auto"/>
        <w:ind w:right="-142" w:firstLine="709"/>
        <w:jc w:val="both"/>
        <w:rPr>
          <w:rFonts w:ascii="Times New Roman" w:hAnsi="Times New Roman" w:cs="Times New Roman"/>
          <w:b/>
          <w:i/>
          <w:sz w:val="24"/>
          <w:szCs w:val="24"/>
          <w:lang w:val="ru-RU"/>
        </w:rPr>
      </w:pPr>
      <w:r w:rsidRPr="00593DFE">
        <w:rPr>
          <w:rFonts w:ascii="Times New Roman" w:hAnsi="Times New Roman" w:cs="Times New Roman"/>
          <w:sz w:val="24"/>
          <w:szCs w:val="24"/>
          <w:lang w:val="ru-RU"/>
        </w:rPr>
        <w:t>При организации сна учитываются следующие</w:t>
      </w:r>
      <w:r w:rsidRPr="00593DFE">
        <w:rPr>
          <w:rFonts w:ascii="Times New Roman" w:hAnsi="Times New Roman" w:cs="Times New Roman"/>
          <w:b/>
          <w:i/>
          <w:sz w:val="24"/>
          <w:szCs w:val="24"/>
          <w:lang w:val="ru-RU"/>
        </w:rPr>
        <w:t xml:space="preserve"> правила:</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 В момент подготовки ко сну обстановка должна быть спокойной, шумные игры исключаются за 30 мин до сна.</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 Первыми за обеденный стол садятся дети с ослабленным здоровьем, чтобы затем они первыми ложились в постель.</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3. Спальню перед сном проветривают со снижением температуры воздуха в помещении на 3—5 градусов.  </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4. Во время сна детей  присутствие    воспитателя  (или  его  помощника)  в  спальне  обязательно. </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5. Не допускается хранение в спальне лекарств и дезинфицирующих растворов.</w:t>
      </w:r>
    </w:p>
    <w:p w:rsidR="00541426" w:rsidRPr="00593DFE" w:rsidRDefault="00541426"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   6.Необходимо правильно разбудить детей; дать возможность 5-10 минут полежать, но не задерживать их в постели</w:t>
      </w:r>
    </w:p>
    <w:p w:rsidR="00541426" w:rsidRPr="00593DFE" w:rsidRDefault="00541426" w:rsidP="00593DFE">
      <w:pPr>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Организация  прогулки.</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для  детей  5-7  лет  -  при  температуре воздуха  ниже – 20°С  и  скорости  ветра  более  15  м/с. </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Прогулка  состоит  из  следующих  </w:t>
      </w:r>
      <w:r w:rsidRPr="00593DFE">
        <w:rPr>
          <w:rFonts w:ascii="Times New Roman" w:hAnsi="Times New Roman" w:cs="Times New Roman"/>
          <w:b/>
          <w:i/>
          <w:sz w:val="24"/>
          <w:szCs w:val="24"/>
          <w:lang w:val="ru-RU"/>
        </w:rPr>
        <w:t>частей</w:t>
      </w:r>
      <w:r w:rsidRPr="00593DFE">
        <w:rPr>
          <w:rFonts w:ascii="Times New Roman" w:hAnsi="Times New Roman" w:cs="Times New Roman"/>
          <w:sz w:val="24"/>
          <w:szCs w:val="24"/>
          <w:lang w:val="ru-RU"/>
        </w:rPr>
        <w:t xml:space="preserve">: </w:t>
      </w:r>
    </w:p>
    <w:p w:rsidR="00541426" w:rsidRPr="00593DFE" w:rsidRDefault="00541426" w:rsidP="00593DFE">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 xml:space="preserve">наблюдение, </w:t>
      </w:r>
    </w:p>
    <w:p w:rsidR="00541426" w:rsidRPr="00593DFE" w:rsidRDefault="00541426" w:rsidP="00593DFE">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подвижныеигры,</w:t>
      </w:r>
    </w:p>
    <w:p w:rsidR="00541426" w:rsidRPr="00593DFE" w:rsidRDefault="00541426" w:rsidP="00593DFE">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 xml:space="preserve">труднаучастке, </w:t>
      </w:r>
    </w:p>
    <w:p w:rsidR="00541426" w:rsidRPr="00593DFE" w:rsidRDefault="00541426" w:rsidP="00593DFE">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 xml:space="preserve">самостоятельнаяигроваядеятельностьдетей, </w:t>
      </w:r>
    </w:p>
    <w:p w:rsidR="00541426" w:rsidRPr="00593DFE" w:rsidRDefault="00541426" w:rsidP="00593DFE">
      <w:pPr>
        <w:widowControl w:val="0"/>
        <w:numPr>
          <w:ilvl w:val="0"/>
          <w:numId w:val="6"/>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индивидуальная работа с  детьми  по развитию физических качеств. </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Один раз в неделю с 3-х летнего возраста с детьми проводят </w:t>
      </w:r>
      <w:r w:rsidRPr="00593DFE">
        <w:rPr>
          <w:rFonts w:ascii="Times New Roman" w:hAnsi="Times New Roman" w:cs="Times New Roman"/>
          <w:b/>
          <w:i/>
          <w:sz w:val="24"/>
          <w:szCs w:val="24"/>
          <w:lang w:val="ru-RU"/>
        </w:rPr>
        <w:t>целевые прогулки</w:t>
      </w:r>
      <w:r w:rsidRPr="00593DFE">
        <w:rPr>
          <w:rFonts w:ascii="Times New Roman" w:hAnsi="Times New Roman" w:cs="Times New Roman"/>
          <w:sz w:val="24"/>
          <w:szCs w:val="24"/>
          <w:lang w:val="ru-RU"/>
        </w:rPr>
        <w:t>.</w:t>
      </w:r>
    </w:p>
    <w:p w:rsidR="00541426" w:rsidRPr="00593DFE" w:rsidRDefault="00541426" w:rsidP="00593DFE">
      <w:pPr>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Организация  питания.</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  процессе  организации  питания  решаются  </w:t>
      </w:r>
      <w:r w:rsidRPr="00593DFE">
        <w:rPr>
          <w:rFonts w:ascii="Times New Roman" w:hAnsi="Times New Roman" w:cs="Times New Roman"/>
          <w:b/>
          <w:i/>
          <w:sz w:val="24"/>
          <w:szCs w:val="24"/>
          <w:lang w:val="ru-RU"/>
        </w:rPr>
        <w:t>задачи  гигиены  и  правил  питания</w:t>
      </w:r>
      <w:r w:rsidRPr="00593DFE">
        <w:rPr>
          <w:rFonts w:ascii="Times New Roman" w:hAnsi="Times New Roman" w:cs="Times New Roman"/>
          <w:sz w:val="24"/>
          <w:szCs w:val="24"/>
          <w:lang w:val="ru-RU"/>
        </w:rPr>
        <w:t>:</w:t>
      </w:r>
    </w:p>
    <w:p w:rsidR="00541426" w:rsidRPr="00593DFE" w:rsidRDefault="00541426" w:rsidP="00593DFE">
      <w:pPr>
        <w:widowControl w:val="0"/>
        <w:numPr>
          <w:ilvl w:val="0"/>
          <w:numId w:val="7"/>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мытьерукпередедой;</w:t>
      </w:r>
    </w:p>
    <w:p w:rsidR="00541426" w:rsidRPr="00593DFE" w:rsidRDefault="00541426" w:rsidP="00593DFE">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класть  пищу  в  рот  небольшими  кусочками  и  хорошо  ее  пережевывать;</w:t>
      </w:r>
    </w:p>
    <w:p w:rsidR="00541426" w:rsidRPr="00593DFE" w:rsidRDefault="00541426" w:rsidP="00593DFE">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рот  и  руки  вытирать  бумажной  салфеткой;</w:t>
      </w:r>
    </w:p>
    <w:p w:rsidR="00541426" w:rsidRPr="00593DFE" w:rsidRDefault="00541426" w:rsidP="00593DFE">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после  окончания  еды  полоскать  рот.</w:t>
      </w:r>
    </w:p>
    <w:p w:rsidR="00541426" w:rsidRPr="00593DFE" w:rsidRDefault="00541426" w:rsidP="00593DFE">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541426" w:rsidRPr="00593DFE" w:rsidRDefault="00541426" w:rsidP="00593DFE">
      <w:pPr>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 xml:space="preserve">Организация совместной деятельности </w:t>
      </w:r>
    </w:p>
    <w:p w:rsidR="00541426" w:rsidRPr="00593DFE" w:rsidRDefault="00541426" w:rsidP="00593DFE">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i/>
          <w:sz w:val="24"/>
          <w:szCs w:val="24"/>
          <w:lang w:val="ru-RU"/>
        </w:rPr>
        <w:t>Совместная деятельность</w:t>
      </w:r>
      <w:r w:rsidRPr="00593DFE">
        <w:rPr>
          <w:rFonts w:ascii="Times New Roman" w:hAnsi="Times New Roman" w:cs="Times New Roman"/>
          <w:b/>
          <w:sz w:val="24"/>
          <w:szCs w:val="24"/>
          <w:lang w:val="ru-RU"/>
        </w:rPr>
        <w:t xml:space="preserve"> – </w:t>
      </w:r>
      <w:r w:rsidRPr="00593DFE">
        <w:rPr>
          <w:rFonts w:ascii="Times New Roman" w:hAnsi="Times New Roman" w:cs="Times New Roman"/>
          <w:bCs/>
          <w:sz w:val="24"/>
          <w:szCs w:val="24"/>
          <w:lang w:val="ru-RU"/>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541426" w:rsidRPr="00593DFE" w:rsidRDefault="00541426" w:rsidP="00593DFE">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Отличается </w:t>
      </w:r>
      <w:r w:rsidRPr="00593DFE">
        <w:rPr>
          <w:rFonts w:ascii="Times New Roman" w:hAnsi="Times New Roman" w:cs="Times New Roman"/>
          <w:bCs/>
          <w:i/>
          <w:iCs/>
          <w:sz w:val="24"/>
          <w:szCs w:val="24"/>
          <w:lang w:val="ru-RU"/>
        </w:rPr>
        <w:t>наличием партнерской (равноправной) позиции взрослого и партнерской формой организации</w:t>
      </w:r>
      <w:r w:rsidRPr="00593DFE">
        <w:rPr>
          <w:rFonts w:ascii="Times New Roman" w:hAnsi="Times New Roman" w:cs="Times New Roman"/>
          <w:bCs/>
          <w:sz w:val="24"/>
          <w:szCs w:val="24"/>
          <w:lang w:val="ru-RU"/>
        </w:rPr>
        <w:t xml:space="preserve"> (возможность свободного размещения, перемещения и общения детей в процессе образовательной деятельности). </w:t>
      </w:r>
    </w:p>
    <w:p w:rsidR="00541426" w:rsidRPr="00593DFE" w:rsidRDefault="00541426" w:rsidP="00593DFE">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Предполагает </w:t>
      </w:r>
      <w:r w:rsidRPr="00593DFE">
        <w:rPr>
          <w:rFonts w:ascii="Times New Roman" w:hAnsi="Times New Roman" w:cs="Times New Roman"/>
          <w:bCs/>
          <w:i/>
          <w:iCs/>
          <w:sz w:val="24"/>
          <w:szCs w:val="24"/>
          <w:lang w:val="ru-RU"/>
        </w:rPr>
        <w:t>индивидуальную, подгрупповую и групповую формы</w:t>
      </w:r>
      <w:r w:rsidRPr="00593DFE">
        <w:rPr>
          <w:rFonts w:ascii="Times New Roman" w:hAnsi="Times New Roman" w:cs="Times New Roman"/>
          <w:bCs/>
          <w:sz w:val="24"/>
          <w:szCs w:val="24"/>
          <w:lang w:val="ru-RU"/>
        </w:rPr>
        <w:t xml:space="preserve"> организации работы с воспитанниками. </w:t>
      </w:r>
    </w:p>
    <w:p w:rsidR="00541426" w:rsidRPr="00593DFE" w:rsidRDefault="00541426" w:rsidP="00593DFE">
      <w:pPr>
        <w:shd w:val="clear" w:color="auto" w:fill="FFFFFF"/>
        <w:spacing w:after="0" w:line="240" w:lineRule="auto"/>
        <w:ind w:right="-142"/>
        <w:jc w:val="both"/>
        <w:rPr>
          <w:rFonts w:ascii="Times New Roman" w:hAnsi="Times New Roman" w:cs="Times New Roman"/>
          <w:i/>
          <w:sz w:val="24"/>
          <w:szCs w:val="24"/>
          <w:lang w:val="ru-RU"/>
        </w:rPr>
      </w:pPr>
      <w:r w:rsidRPr="00593DFE">
        <w:rPr>
          <w:rFonts w:ascii="Times New Roman" w:hAnsi="Times New Roman" w:cs="Times New Roman"/>
          <w:i/>
          <w:sz w:val="24"/>
          <w:szCs w:val="24"/>
          <w:u w:val="single"/>
          <w:lang w:val="ru-RU"/>
        </w:rPr>
        <w:t>Организация самостоятельной деятельности</w:t>
      </w:r>
      <w:r w:rsidRPr="00593DFE">
        <w:rPr>
          <w:rFonts w:ascii="Times New Roman" w:hAnsi="Times New Roman" w:cs="Times New Roman"/>
          <w:i/>
          <w:sz w:val="24"/>
          <w:szCs w:val="24"/>
          <w:lang w:val="ru-RU"/>
        </w:rPr>
        <w:t>.</w:t>
      </w:r>
    </w:p>
    <w:p w:rsidR="00541426" w:rsidRPr="00593DFE" w:rsidRDefault="00541426" w:rsidP="00593DFE">
      <w:pPr>
        <w:spacing w:after="0" w:line="240" w:lineRule="auto"/>
        <w:ind w:right="-142" w:firstLine="709"/>
        <w:jc w:val="both"/>
        <w:rPr>
          <w:rFonts w:ascii="Times New Roman" w:hAnsi="Times New Roman" w:cs="Times New Roman"/>
          <w:i/>
          <w:sz w:val="24"/>
          <w:szCs w:val="24"/>
          <w:lang w:val="ru-RU"/>
        </w:rPr>
      </w:pPr>
      <w:r w:rsidRPr="00593DFE">
        <w:rPr>
          <w:rFonts w:ascii="Times New Roman" w:hAnsi="Times New Roman" w:cs="Times New Roman"/>
          <w:i/>
          <w:sz w:val="24"/>
          <w:szCs w:val="24"/>
          <w:lang w:val="ru-RU"/>
        </w:rPr>
        <w:t>Самостоятельная деятельность:</w:t>
      </w:r>
    </w:p>
    <w:p w:rsidR="00541426" w:rsidRPr="00593DFE" w:rsidRDefault="00541426" w:rsidP="00593DFE">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593DFE">
        <w:rPr>
          <w:rFonts w:ascii="Times New Roman" w:hAnsi="Times New Roman" w:cs="Times New Roman"/>
          <w:bCs/>
          <w:iCs/>
          <w:sz w:val="24"/>
          <w:szCs w:val="24"/>
          <w:lang w:val="ru-RU"/>
        </w:rPr>
        <w:t>выбор каждым ребенком деятельности</w:t>
      </w:r>
      <w:r w:rsidRPr="00593DFE">
        <w:rPr>
          <w:rFonts w:ascii="Times New Roman" w:hAnsi="Times New Roman" w:cs="Times New Roman"/>
          <w:bCs/>
          <w:sz w:val="24"/>
          <w:szCs w:val="24"/>
          <w:lang w:val="ru-RU"/>
        </w:rPr>
        <w:t xml:space="preserve"> по интересам и </w:t>
      </w:r>
      <w:r w:rsidRPr="00593DFE">
        <w:rPr>
          <w:rFonts w:ascii="Times New Roman" w:hAnsi="Times New Roman" w:cs="Times New Roman"/>
          <w:bCs/>
          <w:iCs/>
          <w:sz w:val="24"/>
          <w:szCs w:val="24"/>
          <w:lang w:val="ru-RU"/>
        </w:rPr>
        <w:t xml:space="preserve">позволяющая </w:t>
      </w:r>
      <w:r w:rsidRPr="00593DFE">
        <w:rPr>
          <w:rFonts w:ascii="Times New Roman" w:hAnsi="Times New Roman" w:cs="Times New Roman"/>
          <w:bCs/>
          <w:sz w:val="24"/>
          <w:szCs w:val="24"/>
          <w:lang w:val="ru-RU"/>
        </w:rPr>
        <w:t xml:space="preserve">ему </w:t>
      </w:r>
      <w:r w:rsidRPr="00593DFE">
        <w:rPr>
          <w:rFonts w:ascii="Times New Roman" w:hAnsi="Times New Roman" w:cs="Times New Roman"/>
          <w:bCs/>
          <w:iCs/>
          <w:sz w:val="24"/>
          <w:szCs w:val="24"/>
          <w:lang w:val="ru-RU"/>
        </w:rPr>
        <w:t>взаимодействовать со сверстниками или действовать индивидуально;</w:t>
      </w:r>
    </w:p>
    <w:p w:rsidR="00541426" w:rsidRPr="00593DFE" w:rsidRDefault="00541426" w:rsidP="00593DFE">
      <w:pPr>
        <w:widowControl w:val="0"/>
        <w:numPr>
          <w:ilvl w:val="2"/>
          <w:numId w:val="8"/>
        </w:numPr>
        <w:shd w:val="clear" w:color="auto" w:fill="FFFFFF"/>
        <w:suppressAutoHyphens/>
        <w:spacing w:after="0" w:line="240" w:lineRule="auto"/>
        <w:ind w:left="0"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организованная воспитателем деятельность воспитанников, </w:t>
      </w:r>
      <w:r w:rsidRPr="00593DFE">
        <w:rPr>
          <w:rFonts w:ascii="Times New Roman" w:hAnsi="Times New Roman" w:cs="Times New Roman"/>
          <w:bCs/>
          <w:iCs/>
          <w:sz w:val="24"/>
          <w:szCs w:val="24"/>
          <w:lang w:val="ru-RU"/>
        </w:rPr>
        <w:t>направленная на решение задач, связанных с интересами других людей</w:t>
      </w:r>
      <w:r w:rsidRPr="00593DFE">
        <w:rPr>
          <w:rFonts w:ascii="Times New Roman" w:hAnsi="Times New Roman" w:cs="Times New Roman"/>
          <w:bCs/>
          <w:sz w:val="24"/>
          <w:szCs w:val="24"/>
          <w:lang w:val="ru-RU"/>
        </w:rPr>
        <w:t xml:space="preserve"> (эмоциональное благополучие других людей, помощь другим в быту и др.).</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r w:rsidRPr="00593DFE">
        <w:rPr>
          <w:rFonts w:ascii="Times New Roman" w:eastAsia="Times New Roman" w:hAnsi="Times New Roman" w:cs="Times New Roman"/>
          <w:b/>
          <w:color w:val="000000"/>
          <w:sz w:val="24"/>
          <w:szCs w:val="24"/>
          <w:lang w:val="ru-RU" w:eastAsia="ru-RU"/>
        </w:rPr>
        <w:lastRenderedPageBreak/>
        <w:t xml:space="preserve">ПЕРЕЧЕНЬ ОСНОВНЫХ ВИДОВ </w:t>
      </w:r>
      <w:r w:rsidR="005A163E" w:rsidRPr="00593DFE">
        <w:rPr>
          <w:rFonts w:ascii="Times New Roman" w:eastAsia="Times New Roman" w:hAnsi="Times New Roman" w:cs="Times New Roman"/>
          <w:b/>
          <w:color w:val="000000"/>
          <w:sz w:val="24"/>
          <w:szCs w:val="24"/>
          <w:lang w:val="ru-RU" w:eastAsia="ru-RU"/>
        </w:rPr>
        <w:t>ОРГАНИЗОВАННОЙ</w:t>
      </w:r>
      <w:r w:rsidRPr="00593DFE">
        <w:rPr>
          <w:rFonts w:ascii="Times New Roman" w:eastAsia="Times New Roman" w:hAnsi="Times New Roman" w:cs="Times New Roman"/>
          <w:b/>
          <w:color w:val="000000"/>
          <w:sz w:val="24"/>
          <w:szCs w:val="24"/>
          <w:lang w:val="ru-RU" w:eastAsia="ru-RU"/>
        </w:rPr>
        <w:t xml:space="preserve"> ОБРАЗОВАТЕЛЬНОЙ ДЕЯТЕЛЬНОСТИ</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В образоват</w:t>
      </w:r>
      <w:r w:rsidR="00541426" w:rsidRPr="00593DFE">
        <w:rPr>
          <w:rFonts w:ascii="Times New Roman" w:eastAsia="Times New Roman" w:hAnsi="Times New Roman" w:cs="Times New Roman"/>
          <w:color w:val="000000"/>
          <w:sz w:val="24"/>
          <w:szCs w:val="24"/>
          <w:lang w:val="ru-RU" w:eastAsia="ru-RU"/>
        </w:rPr>
        <w:t xml:space="preserve">ельном процессе старшей </w:t>
      </w:r>
      <w:r w:rsidRPr="00593DFE">
        <w:rPr>
          <w:rFonts w:ascii="Times New Roman" w:eastAsia="Times New Roman" w:hAnsi="Times New Roman" w:cs="Times New Roman"/>
          <w:color w:val="000000"/>
          <w:sz w:val="24"/>
          <w:szCs w:val="24"/>
          <w:lang w:val="ru-RU" w:eastAsia="ru-RU"/>
        </w:rPr>
        <w:t xml:space="preserve"> группы сочетаются формы организованного обучения, включая дополнительное образование. Организованная образовательная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проблемно-поисковый характер, предполагают познавательное общение, совместную деятельность с воспитателем и активную самостоятельность детей 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Организованная образовательная</w:t>
      </w:r>
      <w:r w:rsidR="00541426" w:rsidRPr="00593DFE">
        <w:rPr>
          <w:rFonts w:ascii="Times New Roman" w:eastAsia="Times New Roman" w:hAnsi="Times New Roman" w:cs="Times New Roman"/>
          <w:color w:val="000000"/>
          <w:sz w:val="24"/>
          <w:szCs w:val="24"/>
          <w:lang w:val="ru-RU" w:eastAsia="ru-RU"/>
        </w:rPr>
        <w:t xml:space="preserve"> деятельность в старшей </w:t>
      </w:r>
      <w:r w:rsidRPr="00593DFE">
        <w:rPr>
          <w:rFonts w:ascii="Times New Roman" w:eastAsia="Times New Roman" w:hAnsi="Times New Roman" w:cs="Times New Roman"/>
          <w:color w:val="000000"/>
          <w:sz w:val="24"/>
          <w:szCs w:val="24"/>
          <w:lang w:val="ru-RU" w:eastAsia="ru-RU"/>
        </w:rPr>
        <w:t xml:space="preserve"> группе осуществляется в первую поло</w:t>
      </w:r>
      <w:r w:rsidR="00E33B8F" w:rsidRPr="00593DFE">
        <w:rPr>
          <w:rFonts w:ascii="Times New Roman" w:eastAsia="Times New Roman" w:hAnsi="Times New Roman" w:cs="Times New Roman"/>
          <w:color w:val="000000"/>
          <w:sz w:val="24"/>
          <w:szCs w:val="24"/>
          <w:lang w:val="ru-RU" w:eastAsia="ru-RU"/>
        </w:rPr>
        <w:t>вину дня, ежедневно проводится</w:t>
      </w:r>
      <w:r w:rsidR="00E33B8F" w:rsidRPr="00593DFE">
        <w:rPr>
          <w:rFonts w:ascii="Times New Roman" w:eastAsia="Times New Roman" w:hAnsi="Times New Roman" w:cs="Times New Roman"/>
          <w:sz w:val="24"/>
          <w:szCs w:val="24"/>
          <w:lang w:val="ru-RU" w:eastAsia="ru-RU"/>
        </w:rPr>
        <w:t xml:space="preserve"> 2</w:t>
      </w:r>
      <w:r w:rsidR="00E33B8F" w:rsidRPr="00593DFE">
        <w:rPr>
          <w:rFonts w:ascii="Times New Roman" w:eastAsia="Times New Roman" w:hAnsi="Times New Roman" w:cs="Times New Roman"/>
          <w:color w:val="FF0000"/>
          <w:sz w:val="24"/>
          <w:szCs w:val="24"/>
          <w:lang w:val="ru-RU" w:eastAsia="ru-RU"/>
        </w:rPr>
        <w:t xml:space="preserve"> </w:t>
      </w:r>
      <w:r w:rsidRPr="00593DFE">
        <w:rPr>
          <w:rFonts w:ascii="Times New Roman" w:eastAsia="Times New Roman" w:hAnsi="Times New Roman" w:cs="Times New Roman"/>
          <w:color w:val="000000"/>
          <w:sz w:val="24"/>
          <w:szCs w:val="24"/>
          <w:lang w:val="ru-RU" w:eastAsia="ru-RU"/>
        </w:rPr>
        <w:t xml:space="preserve"> образовательные ситуации, продолжительностью каждая до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25 минут, с перерывами по 10 минут.</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Насыщенная предметно-развивающая, образовательная среда становится основой для организации увлекательной, содержательной жизни и разностороннего развития каждого ребенка.</w:t>
      </w:r>
    </w:p>
    <w:p w:rsidR="00B850A9" w:rsidRPr="00593DFE" w:rsidRDefault="00B850A9" w:rsidP="00593DFE">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i/>
          <w:iCs/>
          <w:color w:val="000000"/>
          <w:sz w:val="24"/>
          <w:szCs w:val="24"/>
          <w:lang w:val="ru-RU" w:eastAsia="ru-RU"/>
        </w:rPr>
        <w:t>Физическое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ООД – в неделю </w:t>
      </w:r>
      <w:r w:rsidRPr="00593DFE">
        <w:rPr>
          <w:rFonts w:ascii="Times New Roman" w:eastAsia="Times New Roman" w:hAnsi="Times New Roman" w:cs="Times New Roman"/>
          <w:color w:val="000000"/>
          <w:sz w:val="24"/>
          <w:szCs w:val="24"/>
          <w:lang w:eastAsia="ru-RU"/>
        </w:rPr>
        <w:t>3   по</w:t>
      </w:r>
      <w:r w:rsidRPr="00593DFE">
        <w:rPr>
          <w:rFonts w:ascii="Times New Roman" w:eastAsia="Times New Roman" w:hAnsi="Times New Roman" w:cs="Times New Roman"/>
          <w:color w:val="000000"/>
          <w:sz w:val="24"/>
          <w:szCs w:val="24"/>
          <w:lang w:val="ru-RU" w:eastAsia="ru-RU"/>
        </w:rPr>
        <w:t>25</w:t>
      </w:r>
      <w:r w:rsidRPr="00593DFE">
        <w:rPr>
          <w:rFonts w:ascii="Times New Roman" w:eastAsia="Times New Roman" w:hAnsi="Times New Roman" w:cs="Times New Roman"/>
          <w:color w:val="000000"/>
          <w:sz w:val="24"/>
          <w:szCs w:val="24"/>
          <w:lang w:eastAsia="ru-RU"/>
        </w:rPr>
        <w:t>мин..</w:t>
      </w:r>
    </w:p>
    <w:p w:rsidR="00B850A9" w:rsidRPr="00593DFE" w:rsidRDefault="00B850A9" w:rsidP="00593DFE">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Познавательное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Познавательно-исследовательская деятельность - Формы образова</w:t>
      </w:r>
      <w:r w:rsidR="00330049" w:rsidRPr="00593DFE">
        <w:rPr>
          <w:rFonts w:ascii="Times New Roman" w:eastAsia="Times New Roman" w:hAnsi="Times New Roman" w:cs="Times New Roman"/>
          <w:color w:val="000000"/>
          <w:sz w:val="24"/>
          <w:szCs w:val="24"/>
          <w:lang w:val="ru-RU" w:eastAsia="ru-RU"/>
        </w:rPr>
        <w:t xml:space="preserve">тельной деятельности: ФЭМП, </w:t>
      </w:r>
      <w:r w:rsidR="00541426" w:rsidRPr="00593DFE">
        <w:rPr>
          <w:rFonts w:ascii="Times New Roman" w:eastAsia="Times New Roman" w:hAnsi="Times New Roman" w:cs="Times New Roman"/>
          <w:color w:val="000000"/>
          <w:sz w:val="24"/>
          <w:szCs w:val="24"/>
          <w:lang w:val="ru-RU" w:eastAsia="ru-RU"/>
        </w:rPr>
        <w:t xml:space="preserve">КМД, </w:t>
      </w:r>
      <w:r w:rsidR="00330049" w:rsidRPr="00593DFE">
        <w:rPr>
          <w:rFonts w:ascii="Times New Roman" w:eastAsia="Times New Roman" w:hAnsi="Times New Roman" w:cs="Times New Roman"/>
          <w:color w:val="000000"/>
          <w:sz w:val="24"/>
          <w:szCs w:val="24"/>
          <w:lang w:val="ru-RU" w:eastAsia="ru-RU"/>
        </w:rPr>
        <w:t xml:space="preserve"> Ознакомление с окружающим миром,  </w:t>
      </w:r>
      <w:r w:rsidRPr="00593DFE">
        <w:rPr>
          <w:rFonts w:ascii="Times New Roman" w:eastAsia="Times New Roman" w:hAnsi="Times New Roman" w:cs="Times New Roman"/>
          <w:color w:val="000000"/>
          <w:sz w:val="24"/>
          <w:szCs w:val="24"/>
          <w:lang w:val="ru-RU" w:eastAsia="ru-RU"/>
        </w:rPr>
        <w:t xml:space="preserve">беседы, дидактические игры, рассматривание картин и иллюстраций, коллекционирование, реализация проектов, викторины. - Продолжительность и количество ООД – в неделю </w:t>
      </w:r>
      <w:r w:rsidR="00541426" w:rsidRPr="00593DFE">
        <w:rPr>
          <w:rFonts w:ascii="Times New Roman" w:eastAsia="Times New Roman" w:hAnsi="Times New Roman" w:cs="Times New Roman"/>
          <w:color w:val="000000"/>
          <w:sz w:val="24"/>
          <w:szCs w:val="24"/>
          <w:lang w:val="ru-RU" w:eastAsia="ru-RU"/>
        </w:rPr>
        <w:t>3</w:t>
      </w:r>
      <w:r w:rsidRPr="00593DFE">
        <w:rPr>
          <w:rFonts w:ascii="Times New Roman" w:eastAsia="Times New Roman" w:hAnsi="Times New Roman" w:cs="Times New Roman"/>
          <w:color w:val="000000"/>
          <w:sz w:val="24"/>
          <w:szCs w:val="24"/>
          <w:lang w:val="ru-RU" w:eastAsia="ru-RU"/>
        </w:rPr>
        <w:t xml:space="preserve">  по25 мин..</w:t>
      </w:r>
    </w:p>
    <w:p w:rsidR="00B850A9" w:rsidRPr="00593DFE" w:rsidRDefault="00B850A9" w:rsidP="00593DFE">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i/>
          <w:iCs/>
          <w:color w:val="000000"/>
          <w:sz w:val="24"/>
          <w:szCs w:val="24"/>
          <w:lang w:val="ru-RU" w:eastAsia="ru-RU"/>
        </w:rPr>
        <w:t>Речевое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 Развитие речи </w:t>
      </w:r>
      <w:r w:rsidR="00541426" w:rsidRPr="00593DFE">
        <w:rPr>
          <w:rFonts w:ascii="Times New Roman" w:eastAsia="Times New Roman" w:hAnsi="Times New Roman" w:cs="Times New Roman"/>
          <w:color w:val="000000"/>
          <w:sz w:val="24"/>
          <w:szCs w:val="24"/>
          <w:lang w:val="ru-RU" w:eastAsia="ru-RU"/>
        </w:rPr>
        <w:t xml:space="preserve">– Основы грамотности. </w:t>
      </w:r>
      <w:r w:rsidRPr="00593DFE">
        <w:rPr>
          <w:rFonts w:ascii="Times New Roman" w:eastAsia="Times New Roman" w:hAnsi="Times New Roman" w:cs="Times New Roman"/>
          <w:color w:val="000000"/>
          <w:sz w:val="24"/>
          <w:szCs w:val="24"/>
          <w:lang w:val="ru-RU" w:eastAsia="ru-RU"/>
        </w:rPr>
        <w:t xml:space="preserve"> Формы образовательной деятельности: Беседы, викторины, дидактические игры, рассматривание картин и иллюстраций, - Продолжительность и количество ООД – в неделю </w:t>
      </w:r>
      <w:r w:rsidR="00541426" w:rsidRPr="00593DFE">
        <w:rPr>
          <w:rFonts w:ascii="Times New Roman" w:eastAsia="Times New Roman" w:hAnsi="Times New Roman" w:cs="Times New Roman"/>
          <w:color w:val="000000"/>
          <w:sz w:val="24"/>
          <w:szCs w:val="24"/>
          <w:lang w:eastAsia="ru-RU"/>
        </w:rPr>
        <w:t> </w:t>
      </w:r>
      <w:r w:rsidR="00541426" w:rsidRPr="00593DFE">
        <w:rPr>
          <w:rFonts w:ascii="Times New Roman" w:eastAsia="Times New Roman" w:hAnsi="Times New Roman" w:cs="Times New Roman"/>
          <w:color w:val="000000"/>
          <w:sz w:val="24"/>
          <w:szCs w:val="24"/>
          <w:lang w:val="ru-RU" w:eastAsia="ru-RU"/>
        </w:rPr>
        <w:t>2</w:t>
      </w:r>
      <w:r w:rsidRPr="00593DFE">
        <w:rPr>
          <w:rFonts w:ascii="Times New Roman" w:eastAsia="Times New Roman" w:hAnsi="Times New Roman" w:cs="Times New Roman"/>
          <w:color w:val="000000"/>
          <w:sz w:val="24"/>
          <w:szCs w:val="24"/>
          <w:lang w:eastAsia="ru-RU"/>
        </w:rPr>
        <w:t>по</w:t>
      </w:r>
      <w:r w:rsidRPr="00593DFE">
        <w:rPr>
          <w:rFonts w:ascii="Times New Roman" w:eastAsia="Times New Roman" w:hAnsi="Times New Roman" w:cs="Times New Roman"/>
          <w:color w:val="000000"/>
          <w:sz w:val="24"/>
          <w:szCs w:val="24"/>
          <w:lang w:val="ru-RU" w:eastAsia="ru-RU"/>
        </w:rPr>
        <w:t>25</w:t>
      </w:r>
      <w:r w:rsidRPr="00593DFE">
        <w:rPr>
          <w:rFonts w:ascii="Times New Roman" w:eastAsia="Times New Roman" w:hAnsi="Times New Roman" w:cs="Times New Roman"/>
          <w:color w:val="000000"/>
          <w:sz w:val="24"/>
          <w:szCs w:val="24"/>
          <w:lang w:eastAsia="ru-RU"/>
        </w:rPr>
        <w:t>мин..</w:t>
      </w:r>
    </w:p>
    <w:p w:rsidR="00B850A9" w:rsidRPr="00593DFE" w:rsidRDefault="00B850A9" w:rsidP="00593DFE">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Социально-коммуникативное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Коммуникативная деятельность - Формы образовательной деятельности: ОБЖ, игровые проблемные ситуации, беседы, викторины. - Продолжительность и количество ООД – в режимных моментах.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ООД - Ежедневно в режимных моментах. Игровая деятельность - Формы образовательной деятельности: Сюжетно-ролевые, дидактические и др. - Продолжительность и количество ООД - в режимных моментах.</w:t>
      </w:r>
    </w:p>
    <w:p w:rsidR="00B850A9" w:rsidRPr="00593DFE" w:rsidRDefault="00B850A9" w:rsidP="00593DFE">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Художественно-эстетическое развитие</w:t>
      </w:r>
      <w:r w:rsidRPr="00593DFE">
        <w:rPr>
          <w:rFonts w:ascii="Times New Roman" w:eastAsia="Times New Roman" w:hAnsi="Times New Roman" w:cs="Times New Roman"/>
          <w:color w:val="000000"/>
          <w:sz w:val="24"/>
          <w:szCs w:val="24"/>
          <w:lang w:val="ru-RU" w:eastAsia="ru-RU"/>
        </w:rPr>
        <w:t>. Изобразительная деятельность - Формы образовательной деятельности: Ри</w:t>
      </w:r>
      <w:r w:rsidR="00541426" w:rsidRPr="00593DFE">
        <w:rPr>
          <w:rFonts w:ascii="Times New Roman" w:eastAsia="Times New Roman" w:hAnsi="Times New Roman" w:cs="Times New Roman"/>
          <w:color w:val="000000"/>
          <w:sz w:val="24"/>
          <w:szCs w:val="24"/>
          <w:lang w:val="ru-RU" w:eastAsia="ru-RU"/>
        </w:rPr>
        <w:t>сование, лепка, аппликация, ручной труд</w:t>
      </w:r>
      <w:r w:rsidRPr="00593DFE">
        <w:rPr>
          <w:rFonts w:ascii="Times New Roman" w:eastAsia="Times New Roman" w:hAnsi="Times New Roman" w:cs="Times New Roman"/>
          <w:color w:val="000000"/>
          <w:sz w:val="24"/>
          <w:szCs w:val="24"/>
          <w:lang w:val="ru-RU" w:eastAsia="ru-RU"/>
        </w:rPr>
        <w:t xml:space="preserve">. - Продолжительность и количество ООД </w:t>
      </w:r>
      <w:r w:rsidR="00330049" w:rsidRPr="00593DFE">
        <w:rPr>
          <w:rFonts w:ascii="Times New Roman" w:eastAsia="Times New Roman" w:hAnsi="Times New Roman" w:cs="Times New Roman"/>
          <w:color w:val="000000"/>
          <w:sz w:val="24"/>
          <w:szCs w:val="24"/>
          <w:lang w:val="ru-RU" w:eastAsia="ru-RU"/>
        </w:rPr>
        <w:t xml:space="preserve"> рисование</w:t>
      </w:r>
      <w:r w:rsidRPr="00593DFE">
        <w:rPr>
          <w:rFonts w:ascii="Times New Roman" w:eastAsia="Times New Roman" w:hAnsi="Times New Roman" w:cs="Times New Roman"/>
          <w:color w:val="000000"/>
          <w:sz w:val="24"/>
          <w:szCs w:val="24"/>
          <w:lang w:val="ru-RU" w:eastAsia="ru-RU"/>
        </w:rPr>
        <w:t xml:space="preserve">– в неделю </w:t>
      </w:r>
      <w:r w:rsidR="00541426" w:rsidRPr="00593DFE">
        <w:rPr>
          <w:rFonts w:ascii="Times New Roman" w:eastAsia="Times New Roman" w:hAnsi="Times New Roman" w:cs="Times New Roman"/>
          <w:color w:val="000000"/>
          <w:sz w:val="24"/>
          <w:szCs w:val="24"/>
          <w:lang w:val="ru-RU" w:eastAsia="ru-RU"/>
        </w:rPr>
        <w:t>2  по 25</w:t>
      </w:r>
      <w:r w:rsidRPr="00593DFE">
        <w:rPr>
          <w:rFonts w:ascii="Times New Roman" w:eastAsia="Times New Roman" w:hAnsi="Times New Roman" w:cs="Times New Roman"/>
          <w:color w:val="000000"/>
          <w:sz w:val="24"/>
          <w:szCs w:val="24"/>
          <w:lang w:val="ru-RU" w:eastAsia="ru-RU"/>
        </w:rPr>
        <w:t xml:space="preserve"> мин..</w:t>
      </w:r>
      <w:r w:rsidR="00330049" w:rsidRPr="00593DFE">
        <w:rPr>
          <w:rFonts w:ascii="Times New Roman" w:eastAsia="Times New Roman" w:hAnsi="Times New Roman" w:cs="Times New Roman"/>
          <w:color w:val="000000"/>
          <w:sz w:val="24"/>
          <w:szCs w:val="24"/>
          <w:lang w:val="ru-RU" w:eastAsia="ru-RU"/>
        </w:rPr>
        <w:t xml:space="preserve"> Лепка, аппликация, ручной труд- 1 раз  в неделю по 25 мин.</w:t>
      </w:r>
    </w:p>
    <w:p w:rsidR="00B850A9" w:rsidRPr="00593DFE" w:rsidRDefault="00B850A9" w:rsidP="00593DFE">
      <w:pPr>
        <w:shd w:val="clear" w:color="auto" w:fill="FFFFFF"/>
        <w:tabs>
          <w:tab w:val="left" w:pos="142"/>
          <w:tab w:val="num" w:pos="360"/>
          <w:tab w:val="num" w:pos="720"/>
          <w:tab w:val="left" w:pos="993"/>
        </w:tabs>
        <w:spacing w:after="0" w:line="240" w:lineRule="auto"/>
        <w:ind w:right="-142"/>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val="ru-RU" w:eastAsia="ru-RU"/>
        </w:rPr>
        <w:t xml:space="preserve">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ООД – в неделю </w:t>
      </w:r>
      <w:r w:rsidRPr="00593DFE">
        <w:rPr>
          <w:rFonts w:ascii="Times New Roman" w:eastAsia="Times New Roman" w:hAnsi="Times New Roman" w:cs="Times New Roman"/>
          <w:color w:val="000000"/>
          <w:sz w:val="24"/>
          <w:szCs w:val="24"/>
          <w:lang w:eastAsia="ru-RU"/>
        </w:rPr>
        <w:t xml:space="preserve">2 </w:t>
      </w:r>
      <w:r w:rsidR="00541426" w:rsidRPr="00593DFE">
        <w:rPr>
          <w:rFonts w:ascii="Times New Roman" w:eastAsia="Times New Roman" w:hAnsi="Times New Roman" w:cs="Times New Roman"/>
          <w:color w:val="000000"/>
          <w:sz w:val="24"/>
          <w:szCs w:val="24"/>
          <w:lang w:eastAsia="ru-RU"/>
        </w:rPr>
        <w:t> по</w:t>
      </w:r>
      <w:r w:rsidR="00541426" w:rsidRPr="00593DFE">
        <w:rPr>
          <w:rFonts w:ascii="Times New Roman" w:eastAsia="Times New Roman" w:hAnsi="Times New Roman" w:cs="Times New Roman"/>
          <w:color w:val="000000"/>
          <w:sz w:val="24"/>
          <w:szCs w:val="24"/>
          <w:lang w:val="ru-RU" w:eastAsia="ru-RU"/>
        </w:rPr>
        <w:t>25</w:t>
      </w:r>
      <w:r w:rsidRPr="00593DFE">
        <w:rPr>
          <w:rFonts w:ascii="Times New Roman" w:eastAsia="Times New Roman" w:hAnsi="Times New Roman" w:cs="Times New Roman"/>
          <w:color w:val="000000"/>
          <w:sz w:val="24"/>
          <w:szCs w:val="24"/>
          <w:lang w:eastAsia="ru-RU"/>
        </w:rPr>
        <w:t>мин..</w:t>
      </w:r>
    </w:p>
    <w:p w:rsidR="00B850A9" w:rsidRPr="00593DFE" w:rsidRDefault="00B850A9" w:rsidP="00593DFE">
      <w:pPr>
        <w:numPr>
          <w:ilvl w:val="0"/>
          <w:numId w:val="31"/>
        </w:numPr>
        <w:shd w:val="clear" w:color="auto" w:fill="FFFFFF"/>
        <w:tabs>
          <w:tab w:val="left" w:pos="142"/>
          <w:tab w:val="left" w:pos="284"/>
          <w:tab w:val="num" w:pos="360"/>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Вариативная часть</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–1 занятие по познавательно-ис</w:t>
      </w:r>
      <w:r w:rsidR="00541426" w:rsidRPr="00593DFE">
        <w:rPr>
          <w:rFonts w:ascii="Times New Roman" w:eastAsia="Times New Roman" w:hAnsi="Times New Roman" w:cs="Times New Roman"/>
          <w:color w:val="000000"/>
          <w:sz w:val="24"/>
          <w:szCs w:val="24"/>
          <w:lang w:val="ru-RU" w:eastAsia="ru-RU"/>
        </w:rPr>
        <w:t>следовательской деятельности- 25</w:t>
      </w:r>
      <w:r w:rsidRPr="00593DFE">
        <w:rPr>
          <w:rFonts w:ascii="Times New Roman" w:eastAsia="Times New Roman" w:hAnsi="Times New Roman" w:cs="Times New Roman"/>
          <w:color w:val="000000"/>
          <w:sz w:val="24"/>
          <w:szCs w:val="24"/>
          <w:lang w:val="ru-RU" w:eastAsia="ru-RU"/>
        </w:rPr>
        <w:t xml:space="preserve">мин. </w:t>
      </w:r>
    </w:p>
    <w:p w:rsidR="00B850A9" w:rsidRPr="00593DFE" w:rsidRDefault="00B850A9" w:rsidP="00593DFE">
      <w:pPr>
        <w:shd w:val="clear" w:color="auto" w:fill="FFFFFF"/>
        <w:tabs>
          <w:tab w:val="left" w:pos="142"/>
          <w:tab w:val="left" w:pos="284"/>
          <w:tab w:val="left" w:pos="993"/>
        </w:tabs>
        <w:spacing w:after="0" w:line="240" w:lineRule="auto"/>
        <w:ind w:right="-142"/>
        <w:jc w:val="both"/>
        <w:rPr>
          <w:rFonts w:ascii="Times New Roman" w:eastAsia="Times New Roman" w:hAnsi="Times New Roman" w:cs="Times New Roman"/>
          <w:color w:val="000000"/>
          <w:sz w:val="24"/>
          <w:szCs w:val="24"/>
          <w:lang w:val="ru-RU" w:eastAsia="ru-RU"/>
        </w:rPr>
      </w:pP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r w:rsidRPr="00593DFE">
        <w:rPr>
          <w:rFonts w:ascii="Times New Roman" w:eastAsia="Times New Roman" w:hAnsi="Times New Roman" w:cs="Times New Roman"/>
          <w:b/>
          <w:color w:val="000000"/>
          <w:sz w:val="24"/>
          <w:szCs w:val="24"/>
          <w:lang w:val="ru-RU" w:eastAsia="ru-RU"/>
        </w:rPr>
        <w:t>Формы, способы, методы и средства реализации Программы с учетом возрастных и инд</w:t>
      </w:r>
      <w:r w:rsidR="00330049" w:rsidRPr="00593DFE">
        <w:rPr>
          <w:rFonts w:ascii="Times New Roman" w:eastAsia="Times New Roman" w:hAnsi="Times New Roman" w:cs="Times New Roman"/>
          <w:b/>
          <w:color w:val="000000"/>
          <w:sz w:val="24"/>
          <w:szCs w:val="24"/>
          <w:lang w:val="ru-RU" w:eastAsia="ru-RU"/>
        </w:rPr>
        <w:t>ивидуальных особенностей детей 5-6</w:t>
      </w:r>
      <w:r w:rsidRPr="00593DFE">
        <w:rPr>
          <w:rFonts w:ascii="Times New Roman" w:eastAsia="Times New Roman" w:hAnsi="Times New Roman" w:cs="Times New Roman"/>
          <w:b/>
          <w:color w:val="000000"/>
          <w:sz w:val="24"/>
          <w:szCs w:val="24"/>
          <w:lang w:val="ru-RU" w:eastAsia="ru-RU"/>
        </w:rPr>
        <w:t xml:space="preserve"> </w:t>
      </w:r>
      <w:r w:rsidR="00A87296" w:rsidRPr="00593DFE">
        <w:rPr>
          <w:rFonts w:ascii="Times New Roman" w:eastAsia="Times New Roman" w:hAnsi="Times New Roman" w:cs="Times New Roman"/>
          <w:b/>
          <w:color w:val="000000"/>
          <w:sz w:val="24"/>
          <w:szCs w:val="24"/>
          <w:lang w:val="ru-RU" w:eastAsia="ru-RU"/>
        </w:rPr>
        <w:t>л</w:t>
      </w:r>
      <w:r w:rsidRPr="00593DFE">
        <w:rPr>
          <w:rFonts w:ascii="Times New Roman" w:eastAsia="Times New Roman" w:hAnsi="Times New Roman" w:cs="Times New Roman"/>
          <w:b/>
          <w:color w:val="000000"/>
          <w:sz w:val="24"/>
          <w:szCs w:val="24"/>
          <w:lang w:val="ru-RU" w:eastAsia="ru-RU"/>
        </w:rPr>
        <w:t>ет.</w:t>
      </w:r>
    </w:p>
    <w:tbl>
      <w:tblPr>
        <w:tblW w:w="14833" w:type="dxa"/>
        <w:tblInd w:w="-116" w:type="dxa"/>
        <w:tblCellMar>
          <w:left w:w="0" w:type="dxa"/>
          <w:right w:w="0" w:type="dxa"/>
        </w:tblCellMar>
        <w:tblLook w:val="04A0"/>
      </w:tblPr>
      <w:tblGrid>
        <w:gridCol w:w="3161"/>
        <w:gridCol w:w="2933"/>
        <w:gridCol w:w="8739"/>
      </w:tblGrid>
      <w:tr w:rsidR="00B850A9" w:rsidRPr="00593DFE" w:rsidTr="005A163E">
        <w:trPr>
          <w:trHeight w:val="407"/>
        </w:trPr>
        <w:tc>
          <w:tcPr>
            <w:tcW w:w="2784"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bookmarkStart w:id="0" w:name="d363f07e13fe5f6e861de8ad00be851cd088af34"/>
            <w:bookmarkStart w:id="1" w:name="14"/>
            <w:bookmarkEnd w:id="0"/>
            <w:bookmarkEnd w:id="1"/>
            <w:r w:rsidRPr="00593DFE">
              <w:rPr>
                <w:rFonts w:ascii="Times New Roman" w:eastAsia="Times New Roman" w:hAnsi="Times New Roman" w:cs="Times New Roman"/>
                <w:color w:val="000000"/>
                <w:sz w:val="24"/>
                <w:szCs w:val="24"/>
                <w:lang w:eastAsia="ru-RU"/>
              </w:rPr>
              <w:t>Образовательная</w:t>
            </w:r>
            <w:r w:rsidR="00132959" w:rsidRPr="00593DFE">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eastAsia="ru-RU"/>
              </w:rPr>
              <w:t>область</w:t>
            </w:r>
          </w:p>
        </w:tc>
        <w:tc>
          <w:tcPr>
            <w:tcW w:w="297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Виды</w:t>
            </w:r>
            <w:r w:rsidR="00132959" w:rsidRPr="00593DFE">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eastAsia="ru-RU"/>
              </w:rPr>
              <w:t>детской</w:t>
            </w:r>
            <w:r w:rsidR="00132959" w:rsidRPr="00593DFE">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eastAsia="ru-RU"/>
              </w:rPr>
              <w:t>деятельности</w:t>
            </w:r>
          </w:p>
        </w:tc>
        <w:tc>
          <w:tcPr>
            <w:tcW w:w="907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Формы</w:t>
            </w:r>
            <w:r w:rsidR="00132959" w:rsidRPr="00593DFE">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eastAsia="ru-RU"/>
              </w:rPr>
              <w:t>образовательной</w:t>
            </w:r>
            <w:r w:rsidR="00132959" w:rsidRPr="00593DFE">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eastAsia="ru-RU"/>
              </w:rPr>
              <w:t>деятельности</w:t>
            </w:r>
          </w:p>
        </w:tc>
      </w:tr>
      <w:tr w:rsidR="00541426" w:rsidRPr="00A725BC" w:rsidTr="005A163E">
        <w:trPr>
          <w:trHeight w:val="141"/>
        </w:trPr>
        <w:tc>
          <w:tcPr>
            <w:tcW w:w="2784"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541426" w:rsidRPr="00593DFE" w:rsidRDefault="00E33B8F" w:rsidP="00593DFE">
            <w:pPr>
              <w:spacing w:after="0" w:line="240" w:lineRule="auto"/>
              <w:ind w:left="709"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lastRenderedPageBreak/>
              <w:t>Все образовательные области</w:t>
            </w:r>
          </w:p>
        </w:tc>
        <w:tc>
          <w:tcPr>
            <w:tcW w:w="297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541426" w:rsidRPr="00593DFE" w:rsidRDefault="00541426"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коммуникативная,</w:t>
            </w:r>
          </w:p>
          <w:p w:rsidR="00541426" w:rsidRPr="00593DFE" w:rsidRDefault="00541426"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познавательно-</w:t>
            </w:r>
          </w:p>
          <w:p w:rsidR="00541426" w:rsidRPr="00593DFE" w:rsidRDefault="00541426"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исследовательская,</w:t>
            </w:r>
            <w:r w:rsidR="00E33B8F" w:rsidRPr="00593DFE">
              <w:rPr>
                <w:rFonts w:ascii="Times New Roman" w:eastAsia="Times New Roman" w:hAnsi="Times New Roman" w:cs="Times New Roman"/>
                <w:color w:val="000000"/>
                <w:sz w:val="24"/>
                <w:szCs w:val="24"/>
                <w:lang w:val="ru-RU" w:eastAsia="ru-RU"/>
              </w:rPr>
              <w:t xml:space="preserve"> двигательная, музыкальная, </w:t>
            </w:r>
          </w:p>
          <w:p w:rsidR="00541426" w:rsidRPr="00593DFE" w:rsidRDefault="00541426" w:rsidP="00593DFE">
            <w:pPr>
              <w:spacing w:after="0" w:line="240" w:lineRule="auto"/>
              <w:ind w:left="709"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игровая.</w:t>
            </w:r>
          </w:p>
        </w:tc>
        <w:tc>
          <w:tcPr>
            <w:tcW w:w="907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541426" w:rsidRPr="00593DFE" w:rsidRDefault="00541426"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 xml:space="preserve">Утренний и вечерний круг </w:t>
            </w:r>
            <w:r w:rsidR="00AE6F0E" w:rsidRPr="00593DFE">
              <w:rPr>
                <w:rFonts w:ascii="Times New Roman" w:eastAsia="Times New Roman" w:hAnsi="Times New Roman" w:cs="Times New Roman"/>
                <w:color w:val="000000"/>
                <w:sz w:val="24"/>
                <w:szCs w:val="24"/>
                <w:lang w:val="ru-RU" w:eastAsia="ru-RU"/>
              </w:rPr>
              <w:t xml:space="preserve"> в инновационной программе « От рождения до школы»  это </w:t>
            </w:r>
            <w:r w:rsidRPr="00593DFE">
              <w:rPr>
                <w:rFonts w:ascii="Times New Roman" w:eastAsia="Times New Roman" w:hAnsi="Times New Roman" w:cs="Times New Roman"/>
                <w:color w:val="000000"/>
                <w:sz w:val="24"/>
                <w:szCs w:val="24"/>
                <w:lang w:val="ru-RU" w:eastAsia="ru-RU"/>
              </w:rPr>
              <w:t>новые э</w:t>
            </w:r>
            <w:r w:rsidR="00AE6F0E" w:rsidRPr="00593DFE">
              <w:rPr>
                <w:rFonts w:ascii="Times New Roman" w:eastAsia="Times New Roman" w:hAnsi="Times New Roman" w:cs="Times New Roman"/>
                <w:color w:val="000000"/>
                <w:sz w:val="24"/>
                <w:szCs w:val="24"/>
                <w:lang w:val="ru-RU" w:eastAsia="ru-RU"/>
              </w:rPr>
              <w:t xml:space="preserve">лементы   в режиме дня. </w:t>
            </w:r>
          </w:p>
          <w:p w:rsidR="00AE6F0E" w:rsidRPr="00593DFE" w:rsidRDefault="00054593"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054593" w:rsidRPr="00593DFE" w:rsidRDefault="00054593" w:rsidP="00593DFE">
            <w:pPr>
              <w:spacing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В теплое время года вечерний круг можно проводить на улице.</w:t>
            </w:r>
          </w:p>
        </w:tc>
      </w:tr>
      <w:tr w:rsidR="00B850A9" w:rsidRPr="00A725BC" w:rsidTr="005A163E">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«Физическоеразвитие»</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двигательная,</w:t>
            </w:r>
          </w:p>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коммуникативная,</w:t>
            </w:r>
          </w:p>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познавательно-</w:t>
            </w:r>
          </w:p>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исследовательская,</w:t>
            </w:r>
          </w:p>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игровая, музыкальная</w:t>
            </w:r>
          </w:p>
        </w:tc>
        <w:tc>
          <w:tcPr>
            <w:tcW w:w="9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p>
        </w:tc>
      </w:tr>
      <w:tr w:rsidR="00B850A9" w:rsidRPr="00A725BC" w:rsidTr="005A163E">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«Социально-</w:t>
            </w:r>
          </w:p>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коммуникативная</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Игровая, коммуникативная, трудовая, познавательно-</w:t>
            </w:r>
          </w:p>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исследовательская,</w:t>
            </w:r>
          </w:p>
          <w:p w:rsidR="00B850A9" w:rsidRPr="00593DFE" w:rsidRDefault="00B850A9" w:rsidP="00593DFE">
            <w:pPr>
              <w:spacing w:after="0" w:line="240" w:lineRule="auto"/>
              <w:ind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музыкальная, восприятие художественной литературы, изобразительная, двигательная</w:t>
            </w:r>
          </w:p>
        </w:tc>
        <w:tc>
          <w:tcPr>
            <w:tcW w:w="9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 xml:space="preserve">Игры с правилами, дидактические и творческие игры,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обсуждение мультфильмов и телепередач, театрализация, драматизация,</w:t>
            </w:r>
          </w:p>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 xml:space="preserve">отгадывание загадок,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p>
        </w:tc>
      </w:tr>
      <w:tr w:rsidR="00B850A9" w:rsidRPr="00A725BC" w:rsidTr="005A163E">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«Познавательное</w:t>
            </w:r>
          </w:p>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Развитие»</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18"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Познавательно-исследовательская</w:t>
            </w:r>
          </w:p>
          <w:p w:rsidR="00B850A9" w:rsidRPr="00593DFE" w:rsidRDefault="00B850A9" w:rsidP="00593DFE">
            <w:pPr>
              <w:spacing w:after="0" w:line="240" w:lineRule="auto"/>
              <w:ind w:left="18"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 xml:space="preserve">игровая восприятие художественной литературы, двигательная, коммуникативная, изобразительная, </w:t>
            </w:r>
            <w:r w:rsidRPr="00593DFE">
              <w:rPr>
                <w:rFonts w:ascii="Times New Roman" w:eastAsia="Times New Roman" w:hAnsi="Times New Roman" w:cs="Times New Roman"/>
                <w:color w:val="000000"/>
                <w:sz w:val="24"/>
                <w:szCs w:val="24"/>
                <w:lang w:val="ru-RU" w:eastAsia="ru-RU"/>
              </w:rPr>
              <w:lastRenderedPageBreak/>
              <w:t>конструктивная, трудовая, музыкальная, игровая</w:t>
            </w:r>
          </w:p>
        </w:tc>
        <w:tc>
          <w:tcPr>
            <w:tcW w:w="9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lastRenderedPageBreak/>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B850A9" w:rsidRPr="00A725BC" w:rsidTr="005A163E">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lastRenderedPageBreak/>
              <w:t>«Речевоеразвитие»</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18"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Коммуникативная</w:t>
            </w:r>
          </w:p>
          <w:p w:rsidR="00B850A9" w:rsidRPr="00593DFE" w:rsidRDefault="00B850A9" w:rsidP="00593DFE">
            <w:pPr>
              <w:spacing w:after="0" w:line="240" w:lineRule="auto"/>
              <w:ind w:left="18"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познавательно-</w:t>
            </w:r>
          </w:p>
          <w:p w:rsidR="00B850A9" w:rsidRPr="00593DFE" w:rsidRDefault="00B850A9" w:rsidP="00593DFE">
            <w:pPr>
              <w:spacing w:after="0" w:line="240" w:lineRule="auto"/>
              <w:ind w:left="18"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исследовательская, игровая, восприятие художественной литературы, музыкальная, изобразительная,</w:t>
            </w:r>
          </w:p>
          <w:p w:rsidR="00B850A9" w:rsidRPr="00593DFE" w:rsidRDefault="00B850A9" w:rsidP="00593DFE">
            <w:pPr>
              <w:spacing w:after="0" w:line="240" w:lineRule="auto"/>
              <w:ind w:left="18"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двигательная</w:t>
            </w:r>
          </w:p>
        </w:tc>
        <w:tc>
          <w:tcPr>
            <w:tcW w:w="9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 xml:space="preserve">Беседы, игровые проблемные ситуации, викторины, творческие, дидактические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и подвижные игры, рассматривание картин и иллюстраций, слушание художественных произведений , театрализация, драматизация, составление и отгадывание загадок, разучивание стихотворений, досуги, праздники и развлечения</w:t>
            </w:r>
          </w:p>
        </w:tc>
      </w:tr>
      <w:tr w:rsidR="00B850A9" w:rsidRPr="00A725BC" w:rsidTr="005A163E">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«Художественно-эстетическоеразвитие»</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18"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9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bl>
    <w:p w:rsidR="00B850A9" w:rsidRPr="00593DFE" w:rsidRDefault="00B850A9" w:rsidP="00593DFE">
      <w:pPr>
        <w:shd w:val="clear" w:color="auto" w:fill="FFFFFF"/>
        <w:spacing w:after="0" w:line="240" w:lineRule="auto"/>
        <w:ind w:left="709" w:right="-142" w:firstLine="1"/>
        <w:jc w:val="both"/>
        <w:rPr>
          <w:rFonts w:ascii="Times New Roman" w:eastAsia="Times New Roman" w:hAnsi="Times New Roman" w:cs="Times New Roman"/>
          <w:b/>
          <w:color w:val="000000"/>
          <w:sz w:val="24"/>
          <w:szCs w:val="24"/>
          <w:lang w:val="ru-RU" w:eastAsia="ru-RU"/>
        </w:rPr>
      </w:pP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r w:rsidRPr="00593DFE">
        <w:rPr>
          <w:rFonts w:ascii="Times New Roman" w:eastAsia="Times New Roman" w:hAnsi="Times New Roman" w:cs="Times New Roman"/>
          <w:b/>
          <w:color w:val="000000"/>
          <w:sz w:val="24"/>
          <w:szCs w:val="24"/>
          <w:lang w:val="ru-RU" w:eastAsia="ru-RU"/>
        </w:rPr>
        <w:t>ОБРАЗОВАТЕЛЬНАЯ ДЕЯТЕЛЬНОСТЬ  ПРИ  ПРОВЕДЕНИИ  РЕЖИМНЫХ  МОМЕНТОВ</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B850A9" w:rsidRPr="00593DFE" w:rsidRDefault="00B850A9"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lastRenderedPageBreak/>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B850A9" w:rsidRPr="00593DFE" w:rsidRDefault="00B850A9" w:rsidP="00593DFE">
      <w:pPr>
        <w:shd w:val="clear" w:color="auto" w:fill="FFFFFF"/>
        <w:spacing w:after="0" w:line="240" w:lineRule="auto"/>
        <w:ind w:left="709" w:right="-142" w:firstLine="1"/>
        <w:jc w:val="both"/>
        <w:rPr>
          <w:rFonts w:ascii="Times New Roman" w:eastAsia="Times New Roman" w:hAnsi="Times New Roman" w:cs="Times New Roman"/>
          <w:color w:val="000000"/>
          <w:sz w:val="24"/>
          <w:szCs w:val="24"/>
          <w:lang w:val="ru-RU" w:eastAsia="ru-RU"/>
        </w:rPr>
      </w:pPr>
    </w:p>
    <w:tbl>
      <w:tblPr>
        <w:tblW w:w="12000" w:type="dxa"/>
        <w:tblInd w:w="-6" w:type="dxa"/>
        <w:tblCellMar>
          <w:left w:w="0" w:type="dxa"/>
          <w:right w:w="0" w:type="dxa"/>
        </w:tblCellMar>
        <w:tblLook w:val="04A0"/>
      </w:tblPr>
      <w:tblGrid>
        <w:gridCol w:w="9544"/>
        <w:gridCol w:w="2456"/>
      </w:tblGrid>
      <w:tr w:rsidR="00B850A9" w:rsidRPr="00A725BC" w:rsidTr="00D20748">
        <w:trPr>
          <w:trHeight w:val="352"/>
        </w:trPr>
        <w:tc>
          <w:tcPr>
            <w:tcW w:w="73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val="ru-RU" w:eastAsia="ru-RU"/>
              </w:rPr>
            </w:pPr>
            <w:bookmarkStart w:id="2" w:name="e4561a9add9e75cd9395788bd81107cf98089690"/>
            <w:bookmarkStart w:id="3" w:name="15"/>
            <w:bookmarkEnd w:id="2"/>
            <w:bookmarkEnd w:id="3"/>
            <w:r w:rsidRPr="00593DFE">
              <w:rPr>
                <w:rFonts w:ascii="Times New Roman" w:eastAsia="Times New Roman" w:hAnsi="Times New Roman" w:cs="Times New Roman"/>
                <w:color w:val="000000"/>
                <w:sz w:val="24"/>
                <w:szCs w:val="24"/>
                <w:lang w:val="ru-RU" w:eastAsia="ru-RU"/>
              </w:rPr>
              <w:t>Образовательная деятельность в ходе режимных моментов</w:t>
            </w:r>
          </w:p>
        </w:tc>
      </w:tr>
      <w:tr w:rsidR="00B850A9" w:rsidRPr="00593DFE" w:rsidTr="00D20748">
        <w:tc>
          <w:tcPr>
            <w:tcW w:w="7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Утренняягимнастика</w:t>
            </w:r>
          </w:p>
        </w:tc>
        <w:tc>
          <w:tcPr>
            <w:tcW w:w="1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ежедневно</w:t>
            </w:r>
          </w:p>
        </w:tc>
      </w:tr>
      <w:tr w:rsidR="00B850A9" w:rsidRPr="00593DFE" w:rsidTr="00B850A9">
        <w:trPr>
          <w:trHeight w:val="110"/>
        </w:trPr>
        <w:tc>
          <w:tcPr>
            <w:tcW w:w="737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Утренний и вечерний круг</w:t>
            </w:r>
          </w:p>
        </w:tc>
        <w:tc>
          <w:tcPr>
            <w:tcW w:w="174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ежедневно</w:t>
            </w:r>
          </w:p>
        </w:tc>
      </w:tr>
      <w:tr w:rsidR="00B850A9" w:rsidRPr="00593DFE" w:rsidTr="00B850A9">
        <w:trPr>
          <w:trHeight w:val="172"/>
        </w:trPr>
        <w:tc>
          <w:tcPr>
            <w:tcW w:w="737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Комплексызакаливающихпроцедур</w:t>
            </w:r>
          </w:p>
        </w:tc>
        <w:tc>
          <w:tcPr>
            <w:tcW w:w="1748"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ежедневно</w:t>
            </w:r>
          </w:p>
        </w:tc>
      </w:tr>
      <w:tr w:rsidR="00B850A9" w:rsidRPr="00593DFE" w:rsidTr="00D20748">
        <w:tc>
          <w:tcPr>
            <w:tcW w:w="7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Гигиеническиепроцедуры</w:t>
            </w:r>
          </w:p>
        </w:tc>
        <w:tc>
          <w:tcPr>
            <w:tcW w:w="1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ежедневно</w:t>
            </w:r>
          </w:p>
        </w:tc>
      </w:tr>
      <w:tr w:rsidR="00B850A9" w:rsidRPr="00593DFE" w:rsidTr="00D20748">
        <w:tc>
          <w:tcPr>
            <w:tcW w:w="7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Ситуативные беседы при проведении режимных моментов</w:t>
            </w:r>
          </w:p>
        </w:tc>
        <w:tc>
          <w:tcPr>
            <w:tcW w:w="1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ежедневно</w:t>
            </w:r>
          </w:p>
        </w:tc>
      </w:tr>
      <w:tr w:rsidR="00B850A9" w:rsidRPr="00593DFE" w:rsidTr="00D20748">
        <w:tc>
          <w:tcPr>
            <w:tcW w:w="7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Чтениехудожественнойлитературы</w:t>
            </w:r>
          </w:p>
        </w:tc>
        <w:tc>
          <w:tcPr>
            <w:tcW w:w="1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ежедневно</w:t>
            </w:r>
          </w:p>
        </w:tc>
      </w:tr>
      <w:tr w:rsidR="00B850A9" w:rsidRPr="00593DFE" w:rsidTr="00D20748">
        <w:tc>
          <w:tcPr>
            <w:tcW w:w="7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Дежурство</w:t>
            </w:r>
          </w:p>
        </w:tc>
        <w:tc>
          <w:tcPr>
            <w:tcW w:w="1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ежедневно</w:t>
            </w:r>
          </w:p>
        </w:tc>
      </w:tr>
      <w:tr w:rsidR="00B850A9" w:rsidRPr="00593DFE" w:rsidTr="00D20748">
        <w:tc>
          <w:tcPr>
            <w:tcW w:w="73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Прогулка</w:t>
            </w:r>
          </w:p>
        </w:tc>
        <w:tc>
          <w:tcPr>
            <w:tcW w:w="1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0A9" w:rsidRPr="00593DFE" w:rsidRDefault="00B850A9" w:rsidP="00593DFE">
            <w:pPr>
              <w:spacing w:after="0" w:line="240" w:lineRule="auto"/>
              <w:ind w:left="709" w:right="-142" w:firstLine="1"/>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eastAsia="ru-RU"/>
              </w:rPr>
              <w:t>ежедневно</w:t>
            </w:r>
          </w:p>
        </w:tc>
      </w:tr>
    </w:tbl>
    <w:p w:rsidR="00B850A9" w:rsidRPr="00593DFE" w:rsidRDefault="00B850A9" w:rsidP="00593DFE">
      <w:pPr>
        <w:shd w:val="clear" w:color="auto" w:fill="FFFFFF"/>
        <w:spacing w:after="0" w:line="240" w:lineRule="auto"/>
        <w:ind w:left="709" w:right="-142" w:firstLine="1"/>
        <w:jc w:val="both"/>
        <w:rPr>
          <w:rFonts w:ascii="Times New Roman" w:eastAsia="Times New Roman" w:hAnsi="Times New Roman" w:cs="Times New Roman"/>
          <w:b/>
          <w:color w:val="000000"/>
          <w:sz w:val="24"/>
          <w:szCs w:val="24"/>
          <w:lang w:eastAsia="ru-RU"/>
        </w:rPr>
      </w:pPr>
    </w:p>
    <w:p w:rsidR="009C0181" w:rsidRPr="00593DFE" w:rsidRDefault="009C0181" w:rsidP="00593DFE">
      <w:pPr>
        <w:spacing w:after="0" w:line="240" w:lineRule="auto"/>
        <w:ind w:right="-142"/>
        <w:jc w:val="both"/>
        <w:rPr>
          <w:rFonts w:ascii="Times New Roman" w:hAnsi="Times New Roman" w:cs="Times New Roman"/>
          <w:b/>
          <w:sz w:val="24"/>
          <w:szCs w:val="24"/>
          <w:lang w:val="ru-RU"/>
        </w:rPr>
      </w:pPr>
    </w:p>
    <w:p w:rsidR="005E40D8" w:rsidRPr="00593DFE" w:rsidRDefault="006F6B34" w:rsidP="00687A6C">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3.6</w:t>
      </w:r>
      <w:r w:rsidR="005E40D8" w:rsidRPr="00593DFE">
        <w:rPr>
          <w:rFonts w:ascii="Times New Roman" w:hAnsi="Times New Roman" w:cs="Times New Roman"/>
          <w:b/>
          <w:sz w:val="24"/>
          <w:szCs w:val="24"/>
          <w:lang w:val="ru-RU"/>
        </w:rPr>
        <w:t>. Перечень норма</w:t>
      </w:r>
      <w:r w:rsidR="00715E20" w:rsidRPr="00593DFE">
        <w:rPr>
          <w:rFonts w:ascii="Times New Roman" w:hAnsi="Times New Roman" w:cs="Times New Roman"/>
          <w:b/>
          <w:sz w:val="24"/>
          <w:szCs w:val="24"/>
          <w:lang w:val="ru-RU"/>
        </w:rPr>
        <w:t>тивных и нормативно-</w:t>
      </w:r>
      <w:r w:rsidR="001B54BB" w:rsidRPr="00593DFE">
        <w:rPr>
          <w:rFonts w:ascii="Times New Roman" w:hAnsi="Times New Roman" w:cs="Times New Roman"/>
          <w:b/>
          <w:sz w:val="24"/>
          <w:szCs w:val="24"/>
          <w:lang w:val="ru-RU"/>
        </w:rPr>
        <w:t xml:space="preserve"> методических  </w:t>
      </w:r>
      <w:r w:rsidR="00715E20" w:rsidRPr="00593DFE">
        <w:rPr>
          <w:rFonts w:ascii="Times New Roman" w:hAnsi="Times New Roman" w:cs="Times New Roman"/>
          <w:b/>
          <w:sz w:val="24"/>
          <w:szCs w:val="24"/>
          <w:lang w:val="ru-RU"/>
        </w:rPr>
        <w:t xml:space="preserve"> </w:t>
      </w:r>
      <w:r w:rsidR="005E40D8" w:rsidRPr="00593DFE">
        <w:rPr>
          <w:rFonts w:ascii="Times New Roman" w:hAnsi="Times New Roman" w:cs="Times New Roman"/>
          <w:b/>
          <w:sz w:val="24"/>
          <w:szCs w:val="24"/>
          <w:lang w:val="ru-RU"/>
        </w:rPr>
        <w:t xml:space="preserve"> документов</w:t>
      </w:r>
    </w:p>
    <w:p w:rsidR="00DA092B" w:rsidRPr="00593DFE" w:rsidRDefault="00DA092B" w:rsidP="00687A6C">
      <w:pPr>
        <w:widowControl w:val="0"/>
        <w:numPr>
          <w:ilvl w:val="0"/>
          <w:numId w:val="29"/>
        </w:numPr>
        <w:autoSpaceDE w:val="0"/>
        <w:autoSpaceDN w:val="0"/>
        <w:spacing w:after="0" w:line="240" w:lineRule="auto"/>
        <w:ind w:left="0" w:right="-142" w:firstLine="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shd w:val="clear" w:color="auto" w:fill="FFFFFF"/>
          <w:lang w:val="ru-RU"/>
        </w:rPr>
        <w:t xml:space="preserve">Федеральный закон «Об образовании» от 29.12.2012 </w:t>
      </w:r>
      <w:r w:rsidRPr="00593DFE">
        <w:rPr>
          <w:rFonts w:ascii="Times New Roman" w:eastAsia="Times New Roman" w:hAnsi="Times New Roman" w:cs="Times New Roman"/>
          <w:sz w:val="24"/>
          <w:szCs w:val="24"/>
          <w:shd w:val="clear" w:color="auto" w:fill="FFFFFF"/>
        </w:rPr>
        <w:t>N</w:t>
      </w:r>
      <w:r w:rsidRPr="00593DFE">
        <w:rPr>
          <w:rFonts w:ascii="Times New Roman" w:eastAsia="Times New Roman" w:hAnsi="Times New Roman" w:cs="Times New Roman"/>
          <w:sz w:val="24"/>
          <w:szCs w:val="24"/>
          <w:shd w:val="clear" w:color="auto" w:fill="FFFFFF"/>
          <w:lang w:val="ru-RU"/>
        </w:rPr>
        <w:t xml:space="preserve"> 273-ФЗ (ред. от 08.12.2020)</w:t>
      </w:r>
    </w:p>
    <w:p w:rsidR="00DA092B" w:rsidRPr="00593DFE" w:rsidRDefault="00DA092B" w:rsidP="00687A6C">
      <w:pPr>
        <w:widowControl w:val="0"/>
        <w:numPr>
          <w:ilvl w:val="0"/>
          <w:numId w:val="29"/>
        </w:numPr>
        <w:autoSpaceDE w:val="0"/>
        <w:autoSpaceDN w:val="0"/>
        <w:spacing w:after="0" w:line="240" w:lineRule="auto"/>
        <w:ind w:left="0" w:right="-142" w:firstLine="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shd w:val="clear" w:color="auto" w:fill="FFFFFF"/>
          <w:lang w:val="ru-RU"/>
        </w:rPr>
        <w:t>Федеральный закон от 31.07.2020 №304-ФЗ «О внесении изменений в Закон об Образовании»</w:t>
      </w:r>
    </w:p>
    <w:p w:rsidR="00DA092B" w:rsidRPr="00593DFE" w:rsidRDefault="00DA092B" w:rsidP="00687A6C">
      <w:pPr>
        <w:widowControl w:val="0"/>
        <w:numPr>
          <w:ilvl w:val="0"/>
          <w:numId w:val="29"/>
        </w:numPr>
        <w:autoSpaceDE w:val="0"/>
        <w:autoSpaceDN w:val="0"/>
        <w:spacing w:after="0" w:line="240" w:lineRule="auto"/>
        <w:ind w:left="0" w:right="-142" w:firstLine="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Приказ Министерства образования и науки Российской Федерации (Минобрнауки России) от 17 октября 2013 г. </w:t>
      </w:r>
      <w:r w:rsidRPr="00593DFE">
        <w:rPr>
          <w:rFonts w:ascii="Times New Roman" w:eastAsia="Times New Roman" w:hAnsi="Times New Roman" w:cs="Times New Roman"/>
          <w:sz w:val="24"/>
          <w:szCs w:val="24"/>
        </w:rPr>
        <w:t>N</w:t>
      </w:r>
      <w:r w:rsidRPr="00593DFE">
        <w:rPr>
          <w:rFonts w:ascii="Times New Roman" w:eastAsia="Times New Roman" w:hAnsi="Times New Roman" w:cs="Times New Roman"/>
          <w:sz w:val="24"/>
          <w:szCs w:val="24"/>
          <w:lang w:val="ru-RU"/>
        </w:rPr>
        <w:t xml:space="preserve"> 1155 г. Москва</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«Об утверждении федерального государственного образовательного стандарта дошкольного образования» - 14.03.2013г.</w:t>
      </w:r>
    </w:p>
    <w:p w:rsidR="00DA092B" w:rsidRPr="00593DFE" w:rsidRDefault="00DA092B" w:rsidP="00687A6C">
      <w:pPr>
        <w:widowControl w:val="0"/>
        <w:numPr>
          <w:ilvl w:val="0"/>
          <w:numId w:val="29"/>
        </w:numPr>
        <w:autoSpaceDE w:val="0"/>
        <w:autoSpaceDN w:val="0"/>
        <w:spacing w:after="0" w:line="240" w:lineRule="auto"/>
        <w:ind w:left="0" w:right="-142" w:firstLine="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Указом Президента Российской Федерации от 7 мая 2018 года № 204 «О</w:t>
      </w:r>
      <w:r w:rsidR="0048074D">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lang w:val="ru-RU"/>
        </w:rPr>
        <w:t>национальных целях и стратегических задачах развития Российской Федерации напериоддо2024года»</w:t>
      </w:r>
    </w:p>
    <w:p w:rsidR="00DA092B" w:rsidRPr="00593DFE" w:rsidRDefault="00DA092B" w:rsidP="00687A6C">
      <w:pPr>
        <w:widowControl w:val="0"/>
        <w:numPr>
          <w:ilvl w:val="0"/>
          <w:numId w:val="29"/>
        </w:numPr>
        <w:autoSpaceDE w:val="0"/>
        <w:autoSpaceDN w:val="0"/>
        <w:spacing w:after="0" w:line="240" w:lineRule="auto"/>
        <w:ind w:left="0" w:right="-142" w:firstLine="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Концепция духовно-нравственного развития и воспитания личности гражданина России (2009г.)</w:t>
      </w:r>
    </w:p>
    <w:p w:rsidR="00DA092B" w:rsidRPr="00593DFE" w:rsidRDefault="00DA092B" w:rsidP="00687A6C">
      <w:pPr>
        <w:widowControl w:val="0"/>
        <w:numPr>
          <w:ilvl w:val="0"/>
          <w:numId w:val="29"/>
        </w:numPr>
        <w:autoSpaceDE w:val="0"/>
        <w:autoSpaceDN w:val="0"/>
        <w:spacing w:after="0" w:line="240" w:lineRule="auto"/>
        <w:ind w:left="0" w:right="-142" w:firstLine="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Санитарно-эпидемиологические требования к организациям воспитания и обучения, отдыха и оздоровления детей и молодежи - СанПин 2.4.3648-20 от 18.12.2020г.</w:t>
      </w:r>
    </w:p>
    <w:p w:rsidR="009513F6" w:rsidRPr="00593DFE" w:rsidRDefault="009513F6" w:rsidP="00687A6C">
      <w:pPr>
        <w:widowControl w:val="0"/>
        <w:autoSpaceDE w:val="0"/>
        <w:autoSpaceDN w:val="0"/>
        <w:spacing w:after="0" w:line="240" w:lineRule="auto"/>
        <w:ind w:right="-142"/>
        <w:jc w:val="both"/>
        <w:rPr>
          <w:rFonts w:ascii="Times New Roman" w:eastAsia="Times New Roman" w:hAnsi="Times New Roman" w:cs="Times New Roman"/>
          <w:sz w:val="24"/>
          <w:szCs w:val="24"/>
          <w:lang w:val="ru-RU"/>
        </w:rPr>
      </w:pPr>
    </w:p>
    <w:p w:rsidR="005E40D8" w:rsidRPr="00593DFE" w:rsidRDefault="005E40D8" w:rsidP="00593DFE">
      <w:pPr>
        <w:tabs>
          <w:tab w:val="left" w:pos="748"/>
          <w:tab w:val="left" w:pos="1122"/>
          <w:tab w:val="left" w:pos="1309"/>
        </w:tabs>
        <w:spacing w:after="0" w:line="240" w:lineRule="auto"/>
        <w:ind w:right="-142"/>
        <w:jc w:val="both"/>
        <w:rPr>
          <w:rFonts w:ascii="Times New Roman" w:hAnsi="Times New Roman" w:cs="Times New Roman"/>
          <w:b/>
          <w:sz w:val="24"/>
          <w:szCs w:val="24"/>
          <w:lang w:val="ru-RU"/>
        </w:rPr>
      </w:pPr>
    </w:p>
    <w:p w:rsidR="006F6B34" w:rsidRPr="00593DFE" w:rsidRDefault="006F6B34" w:rsidP="00687A6C">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3.7.</w:t>
      </w:r>
      <w:r w:rsidR="00132521" w:rsidRPr="00593DFE">
        <w:rPr>
          <w:rFonts w:ascii="Times New Roman" w:hAnsi="Times New Roman" w:cs="Times New Roman"/>
          <w:b/>
          <w:sz w:val="24"/>
          <w:szCs w:val="24"/>
          <w:lang w:val="ru-RU"/>
        </w:rPr>
        <w:t>Перечень программно- методических литературных источников</w:t>
      </w:r>
      <w:r w:rsidRPr="00593DFE">
        <w:rPr>
          <w:rFonts w:ascii="Times New Roman" w:hAnsi="Times New Roman" w:cs="Times New Roman"/>
          <w:b/>
          <w:sz w:val="24"/>
          <w:szCs w:val="24"/>
          <w:lang w:val="ru-RU"/>
        </w:rPr>
        <w:t xml:space="preserve"> программы</w:t>
      </w:r>
    </w:p>
    <w:p w:rsidR="005E40D8" w:rsidRPr="00593DFE" w:rsidRDefault="005E40D8" w:rsidP="00593DFE">
      <w:pPr>
        <w:tabs>
          <w:tab w:val="left" w:pos="748"/>
          <w:tab w:val="left" w:pos="1122"/>
          <w:tab w:val="left" w:pos="1309"/>
        </w:tabs>
        <w:spacing w:after="0" w:line="240" w:lineRule="auto"/>
        <w:ind w:right="-142"/>
        <w:jc w:val="both"/>
        <w:rPr>
          <w:rFonts w:ascii="Times New Roman" w:hAnsi="Times New Roman" w:cs="Times New Roman"/>
          <w:b/>
          <w:sz w:val="24"/>
          <w:szCs w:val="24"/>
          <w:lang w:val="ru-RU"/>
        </w:rPr>
      </w:pPr>
    </w:p>
    <w:tbl>
      <w:tblPr>
        <w:tblW w:w="14470" w:type="dxa"/>
        <w:tblInd w:w="-45" w:type="dxa"/>
        <w:tblLayout w:type="fixed"/>
        <w:tblLook w:val="0000"/>
      </w:tblPr>
      <w:tblGrid>
        <w:gridCol w:w="31"/>
        <w:gridCol w:w="2918"/>
        <w:gridCol w:w="5284"/>
        <w:gridCol w:w="3544"/>
        <w:gridCol w:w="1417"/>
        <w:gridCol w:w="1276"/>
      </w:tblGrid>
      <w:tr w:rsidR="005E40D8" w:rsidRPr="00593DFE" w:rsidTr="00C34B33">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Названиекниги, пособия</w:t>
            </w:r>
          </w:p>
        </w:tc>
        <w:tc>
          <w:tcPr>
            <w:tcW w:w="3544" w:type="dxa"/>
            <w:tcBorders>
              <w:top w:val="single" w:sz="1" w:space="0" w:color="000000"/>
              <w:left w:val="single" w:sz="1" w:space="0" w:color="000000"/>
              <w:bottom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Автор</w:t>
            </w:r>
          </w:p>
        </w:tc>
        <w:tc>
          <w:tcPr>
            <w:tcW w:w="1417" w:type="dxa"/>
            <w:tcBorders>
              <w:top w:val="single" w:sz="1" w:space="0" w:color="000000"/>
              <w:left w:val="single" w:sz="1" w:space="0" w:color="000000"/>
              <w:bottom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Издательство</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C34B33" w:rsidRPr="00593DFE" w:rsidRDefault="005E40D8" w:rsidP="00593DFE">
            <w:pPr>
              <w:autoSpaceDE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Год</w:t>
            </w:r>
          </w:p>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издания</w:t>
            </w:r>
          </w:p>
        </w:tc>
      </w:tr>
      <w:tr w:rsidR="005E40D8" w:rsidRPr="00593DFE" w:rsidTr="00C34B33">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5E40D8" w:rsidRPr="00593DFE" w:rsidRDefault="00DA092B" w:rsidP="00593DFE">
            <w:pPr>
              <w:autoSpaceDE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Инновационная </w:t>
            </w:r>
            <w:r w:rsidR="005E40D8" w:rsidRPr="00593DFE">
              <w:rPr>
                <w:rFonts w:ascii="Times New Roman" w:hAnsi="Times New Roman" w:cs="Times New Roman"/>
                <w:sz w:val="24"/>
                <w:szCs w:val="24"/>
                <w:lang w:val="ru-RU"/>
              </w:rPr>
              <w:t xml:space="preserve"> программа дошкольного образования «От рождения до школы». ФГОС</w:t>
            </w:r>
          </w:p>
        </w:tc>
        <w:tc>
          <w:tcPr>
            <w:tcW w:w="3544" w:type="dxa"/>
            <w:tcBorders>
              <w:top w:val="single" w:sz="1" w:space="0" w:color="000000"/>
              <w:left w:val="single" w:sz="1" w:space="0" w:color="000000"/>
              <w:bottom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под  редакциейН.Е.Вераксы, Т.С. Коморовой, </w:t>
            </w:r>
            <w:r w:rsidR="00917DE4" w:rsidRPr="00593DFE">
              <w:rPr>
                <w:rFonts w:ascii="Times New Roman" w:hAnsi="Times New Roman" w:cs="Times New Roman"/>
                <w:sz w:val="24"/>
                <w:szCs w:val="24"/>
                <w:lang w:val="ru-RU"/>
              </w:rPr>
              <w:t>Э.М. Дорофеевой</w:t>
            </w:r>
          </w:p>
        </w:tc>
        <w:tc>
          <w:tcPr>
            <w:tcW w:w="1417" w:type="dxa"/>
            <w:tcBorders>
              <w:top w:val="single" w:sz="1" w:space="0" w:color="000000"/>
              <w:left w:val="single" w:sz="1" w:space="0" w:color="000000"/>
              <w:bottom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Мозаика-Синтез</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E40D8" w:rsidRPr="00593DFE" w:rsidRDefault="00DA092B" w:rsidP="00593DFE">
            <w:pPr>
              <w:autoSpaceDE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20</w:t>
            </w:r>
            <w:r w:rsidRPr="00593DFE">
              <w:rPr>
                <w:rFonts w:ascii="Times New Roman" w:hAnsi="Times New Roman" w:cs="Times New Roman"/>
                <w:sz w:val="24"/>
                <w:szCs w:val="24"/>
                <w:lang w:val="ru-RU"/>
              </w:rPr>
              <w:t>20</w:t>
            </w:r>
          </w:p>
          <w:p w:rsidR="005E40D8" w:rsidRPr="00593DFE" w:rsidRDefault="005E40D8" w:rsidP="00593DFE">
            <w:pPr>
              <w:autoSpaceDE w:val="0"/>
              <w:spacing w:after="0" w:line="240" w:lineRule="auto"/>
              <w:ind w:right="-142"/>
              <w:jc w:val="both"/>
              <w:rPr>
                <w:rFonts w:ascii="Times New Roman" w:hAnsi="Times New Roman" w:cs="Times New Roman"/>
                <w:sz w:val="24"/>
                <w:szCs w:val="24"/>
              </w:rPr>
            </w:pPr>
          </w:p>
        </w:tc>
      </w:tr>
      <w:tr w:rsidR="005E40D8" w:rsidRPr="00593DFE"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5E40D8" w:rsidRPr="00593DFE" w:rsidRDefault="005E40D8" w:rsidP="00593DFE">
            <w:pPr>
              <w:pStyle w:val="a4"/>
              <w:autoSpaceDE w:val="0"/>
              <w:snapToGrid w:val="0"/>
              <w:spacing w:line="240" w:lineRule="auto"/>
              <w:ind w:right="-142"/>
              <w:jc w:val="both"/>
              <w:rPr>
                <w:lang w:val="ru-RU"/>
              </w:rPr>
            </w:pPr>
            <w:r w:rsidRPr="00593DFE">
              <w:rPr>
                <w:bCs/>
                <w:lang w:val="ru-RU" w:eastAsia="ru-RU"/>
              </w:rPr>
              <w:t xml:space="preserve">Парциальная программа «Обучение дошкольников грамоте. Пособие для </w:t>
            </w:r>
            <w:r w:rsidRPr="00593DFE">
              <w:rPr>
                <w:bCs/>
                <w:lang w:val="ru-RU" w:eastAsia="ru-RU"/>
              </w:rPr>
              <w:lastRenderedPageBreak/>
              <w:t>педагогов. Для занятий с детьми 3–7 лет»</w:t>
            </w:r>
          </w:p>
        </w:tc>
        <w:tc>
          <w:tcPr>
            <w:tcW w:w="3544" w:type="dxa"/>
            <w:tcBorders>
              <w:left w:val="single" w:sz="1" w:space="0" w:color="000000"/>
              <w:bottom w:val="single" w:sz="1" w:space="0" w:color="000000"/>
            </w:tcBorders>
            <w:shd w:val="clear" w:color="auto" w:fill="auto"/>
          </w:tcPr>
          <w:p w:rsidR="005E40D8" w:rsidRPr="00593DFE" w:rsidRDefault="005E40D8" w:rsidP="00593DFE">
            <w:pPr>
              <w:pStyle w:val="a4"/>
              <w:snapToGrid w:val="0"/>
              <w:spacing w:line="240" w:lineRule="auto"/>
              <w:ind w:right="-142"/>
              <w:jc w:val="both"/>
            </w:pPr>
            <w:r w:rsidRPr="00593DFE">
              <w:lastRenderedPageBreak/>
              <w:t>Варенцова Н.С.</w:t>
            </w:r>
          </w:p>
        </w:tc>
        <w:tc>
          <w:tcPr>
            <w:tcW w:w="1417" w:type="dxa"/>
            <w:tcBorders>
              <w:left w:val="single" w:sz="1" w:space="0" w:color="000000"/>
              <w:bottom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p>
        </w:tc>
      </w:tr>
      <w:tr w:rsidR="005E40D8" w:rsidRPr="00593DFE"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5E40D8" w:rsidRPr="00593DFE" w:rsidRDefault="005E40D8"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 xml:space="preserve">Авторская программа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p>
        </w:tc>
        <w:tc>
          <w:tcPr>
            <w:tcW w:w="3544" w:type="dxa"/>
            <w:tcBorders>
              <w:left w:val="single" w:sz="1" w:space="0" w:color="000000"/>
              <w:bottom w:val="single" w:sz="1" w:space="0" w:color="000000"/>
            </w:tcBorders>
            <w:shd w:val="clear" w:color="auto" w:fill="auto"/>
          </w:tcPr>
          <w:p w:rsidR="005E40D8" w:rsidRPr="00593DFE" w:rsidRDefault="005E40D8" w:rsidP="00593DFE">
            <w:pPr>
              <w:pStyle w:val="a4"/>
              <w:snapToGrid w:val="0"/>
              <w:spacing w:line="240" w:lineRule="auto"/>
              <w:ind w:right="-142"/>
              <w:jc w:val="both"/>
            </w:pPr>
            <w:r w:rsidRPr="00593DFE">
              <w:t>Литвинова Р.М.</w:t>
            </w:r>
          </w:p>
        </w:tc>
        <w:tc>
          <w:tcPr>
            <w:tcW w:w="1417" w:type="dxa"/>
            <w:tcBorders>
              <w:left w:val="single" w:sz="1" w:space="0" w:color="000000"/>
              <w:bottom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Ставрополь</w:t>
            </w:r>
          </w:p>
        </w:tc>
        <w:tc>
          <w:tcPr>
            <w:tcW w:w="1276" w:type="dxa"/>
            <w:tcBorders>
              <w:left w:val="single" w:sz="1" w:space="0" w:color="000000"/>
              <w:bottom w:val="single" w:sz="1" w:space="0" w:color="000000"/>
              <w:right w:val="single" w:sz="1" w:space="0" w:color="000000"/>
            </w:tcBorders>
            <w:shd w:val="clear" w:color="auto" w:fill="auto"/>
          </w:tcPr>
          <w:p w:rsidR="005E40D8" w:rsidRPr="00593DFE" w:rsidRDefault="005E40D8" w:rsidP="00593DFE">
            <w:pPr>
              <w:autoSpaceDE w:val="0"/>
              <w:snapToGrid w:val="0"/>
              <w:spacing w:after="0" w:line="240" w:lineRule="auto"/>
              <w:ind w:right="-142"/>
              <w:jc w:val="both"/>
              <w:rPr>
                <w:rFonts w:ascii="Times New Roman" w:hAnsi="Times New Roman" w:cs="Times New Roman"/>
                <w:sz w:val="24"/>
                <w:szCs w:val="24"/>
              </w:rPr>
            </w:pPr>
          </w:p>
        </w:tc>
      </w:tr>
      <w:tr w:rsidR="00F81C70" w:rsidRPr="00593DFE"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F81C70" w:rsidRPr="00593DFE" w:rsidRDefault="00F81C70"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hAnsi="Times New Roman" w:cs="Times New Roman"/>
                <w:sz w:val="24"/>
                <w:szCs w:val="24"/>
                <w:lang w:val="ru-RU"/>
              </w:rPr>
              <w:t>Парциальная программа «Приобщение детей к истокам русской народной культуры</w:t>
            </w:r>
          </w:p>
        </w:tc>
        <w:tc>
          <w:tcPr>
            <w:tcW w:w="3544" w:type="dxa"/>
            <w:tcBorders>
              <w:left w:val="single" w:sz="1" w:space="0" w:color="000000"/>
              <w:bottom w:val="single" w:sz="1" w:space="0" w:color="000000"/>
            </w:tcBorders>
            <w:shd w:val="clear" w:color="auto" w:fill="auto"/>
          </w:tcPr>
          <w:p w:rsidR="00F81C70" w:rsidRPr="00593DFE" w:rsidRDefault="00F81C70" w:rsidP="00593DFE">
            <w:pPr>
              <w:pStyle w:val="a4"/>
              <w:snapToGrid w:val="0"/>
              <w:spacing w:line="240" w:lineRule="auto"/>
              <w:ind w:right="-142"/>
              <w:jc w:val="both"/>
            </w:pPr>
            <w:r w:rsidRPr="00593DFE">
              <w:t>Князева О.Л.</w:t>
            </w:r>
          </w:p>
        </w:tc>
        <w:tc>
          <w:tcPr>
            <w:tcW w:w="1417" w:type="dxa"/>
            <w:tcBorders>
              <w:left w:val="single" w:sz="1" w:space="0" w:color="000000"/>
              <w:bottom w:val="single" w:sz="1" w:space="0" w:color="000000"/>
            </w:tcBorders>
            <w:shd w:val="clear" w:color="auto" w:fill="auto"/>
          </w:tcPr>
          <w:p w:rsidR="00F81C70" w:rsidRPr="00593DFE" w:rsidRDefault="00F81C70"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Линко-Пресс</w:t>
            </w:r>
          </w:p>
        </w:tc>
        <w:tc>
          <w:tcPr>
            <w:tcW w:w="1276" w:type="dxa"/>
            <w:tcBorders>
              <w:left w:val="single" w:sz="1" w:space="0" w:color="000000"/>
              <w:bottom w:val="single" w:sz="1" w:space="0" w:color="000000"/>
              <w:right w:val="single" w:sz="1" w:space="0" w:color="000000"/>
            </w:tcBorders>
            <w:shd w:val="clear" w:color="auto" w:fill="auto"/>
          </w:tcPr>
          <w:p w:rsidR="00F81C70" w:rsidRPr="00593DFE" w:rsidRDefault="00F81C70" w:rsidP="00593DFE">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2015 г.</w:t>
            </w:r>
          </w:p>
        </w:tc>
      </w:tr>
      <w:tr w:rsidR="005E40D8" w:rsidRPr="00593DFE" w:rsidTr="00C34B33">
        <w:trPr>
          <w:trHeight w:val="494"/>
        </w:trPr>
        <w:tc>
          <w:tcPr>
            <w:tcW w:w="14470" w:type="dxa"/>
            <w:gridSpan w:val="6"/>
            <w:tcBorders>
              <w:top w:val="single" w:sz="4" w:space="0" w:color="000000"/>
              <w:left w:val="single" w:sz="4" w:space="0" w:color="000000"/>
              <w:bottom w:val="single" w:sz="4" w:space="0" w:color="000000"/>
              <w:right w:val="single" w:sz="4" w:space="0" w:color="000000"/>
            </w:tcBorders>
            <w:shd w:val="clear" w:color="auto" w:fill="auto"/>
          </w:tcPr>
          <w:p w:rsidR="005E40D8" w:rsidRPr="00593DFE" w:rsidRDefault="005E40D8" w:rsidP="00593DFE">
            <w:pPr>
              <w:snapToGrid w:val="0"/>
              <w:spacing w:after="0" w:line="240" w:lineRule="auto"/>
              <w:ind w:right="-142"/>
              <w:jc w:val="both"/>
              <w:rPr>
                <w:rFonts w:ascii="Times New Roman" w:hAnsi="Times New Roman" w:cs="Times New Roman"/>
                <w:sz w:val="24"/>
                <w:szCs w:val="24"/>
              </w:rPr>
            </w:pPr>
          </w:p>
          <w:p w:rsidR="005E40D8" w:rsidRPr="00593DFE" w:rsidRDefault="005E40D8" w:rsidP="00593DFE">
            <w:pPr>
              <w:snapToGrid w:val="0"/>
              <w:spacing w:after="0" w:line="240" w:lineRule="auto"/>
              <w:ind w:right="-142"/>
              <w:jc w:val="both"/>
              <w:rPr>
                <w:rFonts w:ascii="Times New Roman" w:hAnsi="Times New Roman" w:cs="Times New Roman"/>
                <w:sz w:val="24"/>
                <w:szCs w:val="24"/>
              </w:rPr>
            </w:pPr>
          </w:p>
        </w:tc>
      </w:tr>
      <w:tr w:rsidR="007C0AD4" w:rsidRPr="00593DFE"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b/>
                <w:bCs/>
                <w:kern w:val="1"/>
                <w:sz w:val="24"/>
                <w:szCs w:val="24"/>
                <w:lang w:eastAsia="hi-IN" w:bidi="hi-IN"/>
              </w:rPr>
              <w:t>Образовательнаяобласть</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b/>
                <w:bCs/>
                <w:kern w:val="1"/>
                <w:sz w:val="24"/>
                <w:szCs w:val="24"/>
                <w:lang w:eastAsia="hi-IN" w:bidi="hi-IN"/>
              </w:rPr>
              <w:t>Программы</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b/>
                <w:bCs/>
                <w:kern w:val="1"/>
                <w:sz w:val="24"/>
                <w:szCs w:val="24"/>
                <w:lang w:eastAsia="hi-IN" w:bidi="hi-IN"/>
              </w:rPr>
              <w:t>Технологии, методическиепособия</w:t>
            </w:r>
          </w:p>
        </w:tc>
      </w:tr>
      <w:tr w:rsidR="007C0AD4" w:rsidRPr="00A725BC"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Физическоеразвитие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ОТ РОЖДЕНИЯ ДО </w:t>
            </w:r>
            <w:r w:rsidR="00917DE4" w:rsidRPr="00593DFE">
              <w:rPr>
                <w:rFonts w:ascii="Times New Roman" w:eastAsia="Times New Roman" w:hAnsi="Times New Roman" w:cs="Times New Roman"/>
                <w:kern w:val="1"/>
                <w:sz w:val="24"/>
                <w:szCs w:val="24"/>
                <w:lang w:val="ru-RU" w:eastAsia="hi-IN" w:bidi="hi-IN"/>
              </w:rPr>
              <w:t xml:space="preserve">ШКОЛЫ. Инновационная </w:t>
            </w:r>
            <w:r w:rsidRPr="00593DFE">
              <w:rPr>
                <w:rFonts w:ascii="Times New Roman" w:eastAsia="Times New Roman" w:hAnsi="Times New Roman" w:cs="Times New Roman"/>
                <w:kern w:val="1"/>
                <w:sz w:val="24"/>
                <w:szCs w:val="24"/>
                <w:lang w:val="ru-RU" w:eastAsia="hi-IN" w:bidi="hi-IN"/>
              </w:rPr>
              <w:t xml:space="preserve"> программадошкольного образования/ Под ред. Н. Е. Вераксы, Т</w:t>
            </w:r>
            <w:r w:rsidR="00DA092B" w:rsidRPr="00593DFE">
              <w:rPr>
                <w:rFonts w:ascii="Times New Roman" w:eastAsia="Times New Roman" w:hAnsi="Times New Roman" w:cs="Times New Roman"/>
                <w:kern w:val="1"/>
                <w:sz w:val="24"/>
                <w:szCs w:val="24"/>
                <w:lang w:val="ru-RU" w:eastAsia="hi-IN" w:bidi="hi-IN"/>
              </w:rPr>
              <w:t>. С. Комаровой, Э.М. Дорофеево</w:t>
            </w:r>
            <w:r w:rsidR="00917DE4" w:rsidRPr="00593DFE">
              <w:rPr>
                <w:rFonts w:ascii="Times New Roman" w:eastAsia="Times New Roman" w:hAnsi="Times New Roman" w:cs="Times New Roman"/>
                <w:kern w:val="1"/>
                <w:sz w:val="24"/>
                <w:szCs w:val="24"/>
                <w:lang w:val="ru-RU" w:eastAsia="hi-IN" w:bidi="hi-IN"/>
              </w:rPr>
              <w:t>й</w:t>
            </w:r>
            <w:r w:rsidR="005A163E" w:rsidRPr="00593DFE">
              <w:rPr>
                <w:rFonts w:ascii="Times New Roman" w:eastAsia="Times New Roman" w:hAnsi="Times New Roman" w:cs="Times New Roman"/>
                <w:kern w:val="1"/>
                <w:sz w:val="24"/>
                <w:szCs w:val="24"/>
                <w:lang w:val="ru-RU" w:eastAsia="hi-IN" w:bidi="hi-IN"/>
              </w:rPr>
              <w:t xml:space="preserve">. - М.:МОЗАИКА-СИНТЕЗ, </w:t>
            </w:r>
            <w:bookmarkStart w:id="4" w:name="_GoBack"/>
            <w:bookmarkEnd w:id="4"/>
            <w:r w:rsidR="005A163E" w:rsidRPr="00593DFE">
              <w:rPr>
                <w:rFonts w:ascii="Times New Roman" w:eastAsia="Times New Roman" w:hAnsi="Times New Roman" w:cs="Times New Roman"/>
                <w:kern w:val="1"/>
                <w:sz w:val="24"/>
                <w:szCs w:val="24"/>
                <w:lang w:val="ru-RU" w:eastAsia="hi-IN" w:bidi="hi-IN"/>
              </w:rPr>
              <w:t>2020</w:t>
            </w:r>
            <w:r w:rsidRPr="00593DFE">
              <w:rPr>
                <w:rFonts w:ascii="Times New Roman" w:eastAsia="Times New Roman" w:hAnsi="Times New Roman" w:cs="Times New Roman"/>
                <w:kern w:val="1"/>
                <w:sz w:val="24"/>
                <w:szCs w:val="24"/>
                <w:lang w:val="ru-RU" w:eastAsia="hi-IN" w:bidi="hi-IN"/>
              </w:rPr>
              <w:t>.</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Пензулаева Л.И. Оздоровительная гимнастика –комплексы упражнений (для занятий с детьми 3-7 лет) -М.; Мозаика-Синтез, 2016</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Пензулаева Л. И. Физкультурные</w:t>
            </w:r>
            <w:r w:rsidR="00C064D4" w:rsidRPr="00593DFE">
              <w:rPr>
                <w:rFonts w:ascii="Times New Roman" w:eastAsia="Times New Roman" w:hAnsi="Times New Roman" w:cs="Times New Roman"/>
                <w:kern w:val="1"/>
                <w:sz w:val="24"/>
                <w:szCs w:val="24"/>
                <w:lang w:val="ru-RU" w:eastAsia="hi-IN" w:bidi="hi-IN"/>
              </w:rPr>
              <w:t xml:space="preserve"> занятия в детском саду. Старшая</w:t>
            </w:r>
            <w:r w:rsidRPr="00593DFE">
              <w:rPr>
                <w:rFonts w:ascii="Times New Roman" w:eastAsia="Times New Roman" w:hAnsi="Times New Roman" w:cs="Times New Roman"/>
                <w:kern w:val="1"/>
                <w:sz w:val="24"/>
                <w:szCs w:val="24"/>
                <w:lang w:val="ru-RU" w:eastAsia="hi-IN" w:bidi="hi-IN"/>
              </w:rPr>
              <w:t xml:space="preserve"> гр</w:t>
            </w:r>
            <w:r w:rsidR="00E00D2E" w:rsidRPr="00593DFE">
              <w:rPr>
                <w:rFonts w:ascii="Times New Roman" w:eastAsia="Times New Roman" w:hAnsi="Times New Roman" w:cs="Times New Roman"/>
                <w:kern w:val="1"/>
                <w:sz w:val="24"/>
                <w:szCs w:val="24"/>
                <w:lang w:val="ru-RU" w:eastAsia="hi-IN" w:bidi="hi-IN"/>
              </w:rPr>
              <w:t>уппа. — М.: Мозаика-Синтез, 2016</w:t>
            </w:r>
            <w:r w:rsidRPr="00593DFE">
              <w:rPr>
                <w:rFonts w:ascii="Times New Roman" w:eastAsia="Times New Roman" w:hAnsi="Times New Roman" w:cs="Times New Roman"/>
                <w:kern w:val="1"/>
                <w:sz w:val="24"/>
                <w:szCs w:val="24"/>
                <w:lang w:val="ru-RU" w:eastAsia="hi-IN" w:bidi="hi-IN"/>
              </w:rPr>
              <w:t xml:space="preserve"> г.</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Степаненкова Э.Я. Сборник подвижных игр (для занятий с детьми 2-7 лет) - М.; Мозаика-Синтез, 2016</w:t>
            </w:r>
          </w:p>
        </w:tc>
      </w:tr>
      <w:tr w:rsidR="007C0AD4" w:rsidRPr="00A725BC"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Социально-коммуникативноеразвитие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eastAsia="hi-IN" w:bidi="hi-IN"/>
              </w:rPr>
              <w:t> </w:t>
            </w:r>
            <w:r w:rsidR="00C623EB"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Белая К.Ю.  Формирование основ безопасности у дошкольников(для занятий с детьми 2-7 лет) М.; Мозаика-Синтез, 2016</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Новикова И. М. Формирование представлений о здоровом образе жизни у дошкольников. — М.; Мозаика-Синтез, 2011-2012.</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Комарова Т. С, Куцакова Л. В., Павлова Л. Ю. Трудовое воспитание в детском саду. — М.; Мозаика-Синтез, 2014 г.</w:t>
            </w:r>
          </w:p>
          <w:p w:rsidR="007C0AD4" w:rsidRPr="00593DFE" w:rsidRDefault="00E00D2E"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М.М.Борисова</w:t>
            </w:r>
            <w:r w:rsidR="00B94747" w:rsidRPr="00593DFE">
              <w:rPr>
                <w:rFonts w:ascii="Times New Roman" w:eastAsia="Times New Roman" w:hAnsi="Times New Roman" w:cs="Times New Roman"/>
                <w:kern w:val="1"/>
                <w:sz w:val="24"/>
                <w:szCs w:val="24"/>
                <w:lang w:val="ru-RU" w:eastAsia="hi-IN" w:bidi="hi-IN"/>
              </w:rPr>
              <w:t>Малоподвижные игры и игровые упражнения Мозаика-Синтез, 2014 г.</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Петрова В. И., Стульник Т.Д. Нравственное воспитание в детском саду.-М.: Мозаика- Синтез,2014 г.</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Петрова В. И., Стульник Т. Д. Этические беседы с детьми 4-7 </w:t>
            </w:r>
            <w:r w:rsidR="00B94747" w:rsidRPr="00593DFE">
              <w:rPr>
                <w:rFonts w:ascii="Times New Roman" w:eastAsia="Times New Roman" w:hAnsi="Times New Roman" w:cs="Times New Roman"/>
                <w:kern w:val="1"/>
                <w:sz w:val="24"/>
                <w:szCs w:val="24"/>
                <w:lang w:val="ru-RU" w:eastAsia="hi-IN" w:bidi="hi-IN"/>
              </w:rPr>
              <w:t>лет. — М.: Мозаика- Синтез, 2016</w:t>
            </w:r>
            <w:r w:rsidRPr="00593DFE">
              <w:rPr>
                <w:rFonts w:ascii="Times New Roman" w:eastAsia="Times New Roman" w:hAnsi="Times New Roman" w:cs="Times New Roman"/>
                <w:kern w:val="1"/>
                <w:sz w:val="24"/>
                <w:szCs w:val="24"/>
                <w:lang w:val="ru-RU" w:eastAsia="hi-IN" w:bidi="hi-IN"/>
              </w:rPr>
              <w:t>.</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
        </w:tc>
      </w:tr>
      <w:tr w:rsidR="007C0AD4" w:rsidRPr="00A725BC"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Познавательноеразвитие</w:t>
            </w:r>
          </w:p>
        </w:tc>
        <w:tc>
          <w:tcPr>
            <w:tcW w:w="5284" w:type="dxa"/>
            <w:tcBorders>
              <w:top w:val="single" w:sz="4" w:space="0" w:color="000000"/>
              <w:left w:val="single" w:sz="4" w:space="0" w:color="000000"/>
              <w:bottom w:val="single" w:sz="4" w:space="0" w:color="000000"/>
            </w:tcBorders>
            <w:shd w:val="clear" w:color="auto" w:fill="auto"/>
          </w:tcPr>
          <w:p w:rsidR="00C623EB" w:rsidRPr="00593DFE" w:rsidRDefault="00C623EB"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lastRenderedPageBreak/>
              <w:t>Веракса Н. Е., Веракса А. Н. Проектная деятельность дошкольников.-М.: Мозаика- Синтез, 2014.</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Рабочие тетради</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Денисова Д.</w:t>
            </w:r>
            <w:r w:rsidR="00B94747" w:rsidRPr="00593DFE">
              <w:rPr>
                <w:rFonts w:ascii="Times New Roman" w:eastAsia="Times New Roman" w:hAnsi="Times New Roman" w:cs="Times New Roman"/>
                <w:kern w:val="1"/>
                <w:sz w:val="24"/>
                <w:szCs w:val="24"/>
                <w:lang w:val="ru-RU" w:eastAsia="hi-IN" w:bidi="hi-IN"/>
              </w:rPr>
              <w:t xml:space="preserve"> Математика для 5-6 лет</w:t>
            </w:r>
            <w:r w:rsidRPr="00593DFE">
              <w:rPr>
                <w:rFonts w:ascii="Times New Roman" w:eastAsia="Times New Roman" w:hAnsi="Times New Roman" w:cs="Times New Roman"/>
                <w:kern w:val="1"/>
                <w:sz w:val="24"/>
                <w:szCs w:val="24"/>
                <w:lang w:val="ru-RU" w:eastAsia="hi-IN" w:bidi="hi-IN"/>
              </w:rPr>
              <w:t xml:space="preserve">. </w:t>
            </w:r>
            <w:r w:rsidR="00B94747" w:rsidRPr="00593DFE">
              <w:rPr>
                <w:rFonts w:ascii="Times New Roman" w:eastAsia="Times New Roman" w:hAnsi="Times New Roman" w:cs="Times New Roman"/>
                <w:kern w:val="1"/>
                <w:sz w:val="24"/>
                <w:szCs w:val="24"/>
                <w:lang w:val="ru-RU" w:eastAsia="hi-IN" w:bidi="hi-IN"/>
              </w:rPr>
              <w:t>Старшая</w:t>
            </w:r>
            <w:r w:rsidRPr="00593DFE">
              <w:rPr>
                <w:rFonts w:ascii="Times New Roman" w:eastAsia="Times New Roman" w:hAnsi="Times New Roman" w:cs="Times New Roman"/>
                <w:kern w:val="1"/>
                <w:sz w:val="24"/>
                <w:szCs w:val="24"/>
                <w:lang w:val="ru-RU" w:eastAsia="hi-IN" w:bidi="hi-IN"/>
              </w:rPr>
              <w:t xml:space="preserve"> группа. — </w:t>
            </w:r>
            <w:r w:rsidRPr="00593DFE">
              <w:rPr>
                <w:rFonts w:ascii="Times New Roman" w:eastAsia="Times New Roman" w:hAnsi="Times New Roman" w:cs="Times New Roman"/>
                <w:kern w:val="1"/>
                <w:sz w:val="24"/>
                <w:szCs w:val="24"/>
                <w:lang w:val="ru-RU" w:eastAsia="hi-IN" w:bidi="hi-IN"/>
              </w:rPr>
              <w:lastRenderedPageBreak/>
              <w:t>М.: Мозаика-Синтез,2013.</w:t>
            </w:r>
          </w:p>
          <w:p w:rsidR="007C0AD4" w:rsidRPr="00593DFE" w:rsidRDefault="00CC0230"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 Л.Ю. Павлова Сборник дидактических игр по ознакомлению с окружающим миром. М.: Мозаика-Синтез, 2016 г</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Саулина Т.Ф. Знакомим дошкольников с правилами дорожного движения (для занятий с детьми 3-7 лет) —М.: Мозаика-Синтез, 2014 г</w:t>
            </w:r>
          </w:p>
        </w:tc>
      </w:tr>
      <w:tr w:rsidR="007C0AD4" w:rsidRPr="00A725BC"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lastRenderedPageBreak/>
              <w:t>Речевоеразвитие</w:t>
            </w:r>
          </w:p>
        </w:tc>
        <w:tc>
          <w:tcPr>
            <w:tcW w:w="5284" w:type="dxa"/>
            <w:tcBorders>
              <w:top w:val="single" w:sz="4" w:space="0" w:color="000000"/>
              <w:left w:val="single" w:sz="4" w:space="0" w:color="000000"/>
              <w:bottom w:val="single" w:sz="4" w:space="0" w:color="000000"/>
            </w:tcBorders>
            <w:shd w:val="clear" w:color="auto" w:fill="auto"/>
          </w:tcPr>
          <w:p w:rsidR="00C623EB" w:rsidRPr="00593DFE" w:rsidRDefault="00C623EB"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b/>
                <w:kern w:val="1"/>
                <w:sz w:val="24"/>
                <w:szCs w:val="24"/>
                <w:lang w:val="ru-RU" w:eastAsia="hi-IN" w:bidi="hi-IN"/>
              </w:rPr>
              <w:t>Развитие речи в детском саду. Для занятий с детьми 3-4 лет</w:t>
            </w:r>
            <w:r w:rsidRPr="00593DFE">
              <w:rPr>
                <w:rFonts w:ascii="Times New Roman" w:eastAsia="Times New Roman" w:hAnsi="Times New Roman" w:cs="Times New Roman"/>
                <w:kern w:val="1"/>
                <w:sz w:val="24"/>
                <w:szCs w:val="24"/>
                <w:lang w:val="ru-RU" w:eastAsia="hi-IN" w:bidi="hi-IN"/>
              </w:rPr>
              <w:t>: Наглядно- дидактическое пособие. — М.: Мозаика-Синтез, 2014 г.</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Гербова В. В. Приобщение детей к художественной литературе. — М.: Мозаика-Синтез, 2014.</w:t>
            </w: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bookmarkStart w:id="5" w:name="h.1fob9te"/>
            <w:bookmarkEnd w:id="5"/>
            <w:r w:rsidRPr="00593DFE">
              <w:rPr>
                <w:rFonts w:ascii="Times New Roman" w:eastAsia="Times New Roman" w:hAnsi="Times New Roman" w:cs="Times New Roman"/>
                <w:kern w:val="1"/>
                <w:sz w:val="24"/>
                <w:szCs w:val="24"/>
                <w:lang w:val="ru-RU" w:eastAsia="hi-IN" w:bidi="hi-IN"/>
              </w:rPr>
              <w:t>Книга для чтения в детск</w:t>
            </w:r>
            <w:r w:rsidR="002C62AA" w:rsidRPr="00593DFE">
              <w:rPr>
                <w:rFonts w:ascii="Times New Roman" w:eastAsia="Times New Roman" w:hAnsi="Times New Roman" w:cs="Times New Roman"/>
                <w:kern w:val="1"/>
                <w:sz w:val="24"/>
                <w:szCs w:val="24"/>
                <w:lang w:val="ru-RU" w:eastAsia="hi-IN" w:bidi="hi-IN"/>
              </w:rPr>
              <w:t>ом саду и дома. Хрестоматия.  Старшая группа</w:t>
            </w:r>
            <w:r w:rsidRPr="00593DFE">
              <w:rPr>
                <w:rFonts w:ascii="Times New Roman" w:eastAsia="Times New Roman" w:hAnsi="Times New Roman" w:cs="Times New Roman"/>
                <w:kern w:val="1"/>
                <w:sz w:val="24"/>
                <w:szCs w:val="24"/>
                <w:lang w:val="ru-RU" w:eastAsia="hi-IN" w:bidi="hi-IN"/>
              </w:rPr>
              <w:t xml:space="preserve"> года</w:t>
            </w:r>
            <w:r w:rsidR="002C62AA" w:rsidRPr="00593DFE">
              <w:rPr>
                <w:rFonts w:ascii="Times New Roman" w:eastAsia="Times New Roman" w:hAnsi="Times New Roman" w:cs="Times New Roman"/>
                <w:kern w:val="1"/>
                <w:sz w:val="24"/>
                <w:szCs w:val="24"/>
                <w:lang w:val="ru-RU" w:eastAsia="hi-IN" w:bidi="hi-IN"/>
              </w:rPr>
              <w:t>. Ю.М. Владимирова 2016 г</w:t>
            </w:r>
            <w:r w:rsidRPr="00593DFE">
              <w:rPr>
                <w:rFonts w:ascii="Times New Roman" w:eastAsia="Times New Roman" w:hAnsi="Times New Roman" w:cs="Times New Roman"/>
                <w:kern w:val="1"/>
                <w:sz w:val="24"/>
                <w:szCs w:val="24"/>
                <w:lang w:val="ru-RU" w:eastAsia="hi-IN" w:bidi="hi-IN"/>
              </w:rPr>
              <w:t>.</w:t>
            </w:r>
          </w:p>
        </w:tc>
      </w:tr>
      <w:tr w:rsidR="007C0AD4" w:rsidRPr="00593DFE"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Художественно-эстетическоеразвитие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C623EB"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Комарова Т. С. Занятия по изобра</w:t>
            </w:r>
            <w:r w:rsidR="00C064D4" w:rsidRPr="00593DFE">
              <w:rPr>
                <w:rFonts w:ascii="Times New Roman" w:eastAsia="Times New Roman" w:hAnsi="Times New Roman" w:cs="Times New Roman"/>
                <w:kern w:val="1"/>
                <w:sz w:val="24"/>
                <w:szCs w:val="24"/>
                <w:lang w:val="ru-RU" w:eastAsia="hi-IN" w:bidi="hi-IN"/>
              </w:rPr>
              <w:t>зительной деятельности в старшей</w:t>
            </w:r>
            <w:r w:rsidRPr="00593DFE">
              <w:rPr>
                <w:rFonts w:ascii="Times New Roman" w:eastAsia="Times New Roman" w:hAnsi="Times New Roman" w:cs="Times New Roman"/>
                <w:kern w:val="1"/>
                <w:sz w:val="24"/>
                <w:szCs w:val="24"/>
                <w:lang w:val="ru-RU" w:eastAsia="hi-IN" w:bidi="hi-IN"/>
              </w:rPr>
              <w:t xml:space="preserve">группе </w:t>
            </w:r>
            <w:r w:rsidRPr="00593DFE">
              <w:rPr>
                <w:rFonts w:ascii="Times New Roman" w:eastAsia="Times New Roman" w:hAnsi="Times New Roman" w:cs="Times New Roman"/>
                <w:kern w:val="1"/>
                <w:sz w:val="24"/>
                <w:szCs w:val="24"/>
                <w:lang w:eastAsia="hi-IN" w:bidi="hi-IN"/>
              </w:rPr>
              <w:t> </w:t>
            </w:r>
            <w:r w:rsidRPr="00593DFE">
              <w:rPr>
                <w:rFonts w:ascii="Times New Roman" w:eastAsia="Times New Roman" w:hAnsi="Times New Roman" w:cs="Times New Roman"/>
                <w:kern w:val="1"/>
                <w:sz w:val="24"/>
                <w:szCs w:val="24"/>
                <w:lang w:val="ru-RU" w:eastAsia="hi-IN" w:bidi="hi-IN"/>
              </w:rPr>
              <w:t>детского сада. Конспекты за</w:t>
            </w:r>
            <w:r w:rsidR="00B94747" w:rsidRPr="00593DFE">
              <w:rPr>
                <w:rFonts w:ascii="Times New Roman" w:eastAsia="Times New Roman" w:hAnsi="Times New Roman" w:cs="Times New Roman"/>
                <w:kern w:val="1"/>
                <w:sz w:val="24"/>
                <w:szCs w:val="24"/>
                <w:lang w:val="ru-RU" w:eastAsia="hi-IN" w:bidi="hi-IN"/>
              </w:rPr>
              <w:t>нятий. — М.: Мозаика-Синтез,2016</w:t>
            </w:r>
            <w:r w:rsidRPr="00593DFE">
              <w:rPr>
                <w:rFonts w:ascii="Times New Roman" w:eastAsia="Times New Roman" w:hAnsi="Times New Roman" w:cs="Times New Roman"/>
                <w:kern w:val="1"/>
                <w:sz w:val="24"/>
                <w:szCs w:val="24"/>
                <w:lang w:val="ru-RU" w:eastAsia="hi-IN" w:bidi="hi-IN"/>
              </w:rPr>
              <w:t xml:space="preserve"> г.</w:t>
            </w:r>
          </w:p>
          <w:p w:rsidR="00CC0230" w:rsidRPr="00593DFE" w:rsidRDefault="00B94747"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Д.Н.Колдина Аппликация с детьми 5-6 лет </w:t>
            </w:r>
            <w:r w:rsidR="007C0AD4" w:rsidRPr="00593DFE">
              <w:rPr>
                <w:rFonts w:ascii="Times New Roman" w:eastAsia="Times New Roman" w:hAnsi="Times New Roman" w:cs="Times New Roman"/>
                <w:kern w:val="1"/>
                <w:sz w:val="24"/>
                <w:szCs w:val="24"/>
                <w:lang w:val="ru-RU" w:eastAsia="hi-IN" w:bidi="hi-IN"/>
              </w:rPr>
              <w:t>Мозаика-</w:t>
            </w:r>
            <w:r w:rsidRPr="00593DFE">
              <w:rPr>
                <w:rFonts w:ascii="Times New Roman" w:eastAsia="Times New Roman" w:hAnsi="Times New Roman" w:cs="Times New Roman"/>
                <w:kern w:val="1"/>
                <w:sz w:val="24"/>
                <w:szCs w:val="24"/>
                <w:lang w:val="ru-RU" w:eastAsia="hi-IN" w:bidi="hi-IN"/>
              </w:rPr>
              <w:t>Синтез, 2015</w:t>
            </w:r>
            <w:r w:rsidR="007C0AD4" w:rsidRPr="00593DFE">
              <w:rPr>
                <w:rFonts w:ascii="Times New Roman" w:eastAsia="Times New Roman" w:hAnsi="Times New Roman" w:cs="Times New Roman"/>
                <w:kern w:val="1"/>
                <w:sz w:val="24"/>
                <w:szCs w:val="24"/>
                <w:lang w:val="ru-RU" w:eastAsia="hi-IN" w:bidi="hi-IN"/>
              </w:rPr>
              <w:t xml:space="preserve"> г.</w:t>
            </w:r>
          </w:p>
          <w:p w:rsidR="00CC0230" w:rsidRPr="00593DFE" w:rsidRDefault="00CC0230"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Д.Н. Колдина Лепка с детьми Мозаика-Синтез,2016 г. </w:t>
            </w:r>
          </w:p>
          <w:p w:rsidR="00B94747" w:rsidRPr="00593DFE" w:rsidRDefault="00CC0230" w:rsidP="00593DFE">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Д.Н. Колдина Рисование с детьми 5-6 лет Мозаика-Синтез,2016  </w:t>
            </w:r>
          </w:p>
          <w:p w:rsidR="00CC0230" w:rsidRPr="00593DFE" w:rsidRDefault="00CC0230"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val="ru-RU" w:eastAsia="hi-IN" w:bidi="hi-IN"/>
              </w:rPr>
              <w:t xml:space="preserve">О.А. Мамаева. Мастерим с детьми 5-6 лет. </w:t>
            </w:r>
            <w:r w:rsidRPr="00593DFE">
              <w:rPr>
                <w:rFonts w:ascii="Times New Roman" w:eastAsia="Times New Roman" w:hAnsi="Times New Roman" w:cs="Times New Roman"/>
                <w:kern w:val="1"/>
                <w:sz w:val="24"/>
                <w:szCs w:val="24"/>
                <w:lang w:eastAsia="hi-IN" w:bidi="hi-IN"/>
              </w:rPr>
              <w:t xml:space="preserve">Мозаика-Синтез, 2015 г. </w:t>
            </w:r>
          </w:p>
          <w:p w:rsidR="00CC0230" w:rsidRPr="00593DFE" w:rsidRDefault="00CC0230"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
          <w:p w:rsidR="007C0AD4" w:rsidRPr="00593DFE" w:rsidRDefault="007C0AD4" w:rsidP="00593DFE">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
        </w:tc>
      </w:tr>
    </w:tbl>
    <w:p w:rsidR="00444809" w:rsidRPr="0070557D" w:rsidRDefault="00444809" w:rsidP="008B05E7">
      <w:pPr>
        <w:tabs>
          <w:tab w:val="left" w:pos="748"/>
          <w:tab w:val="left" w:pos="1122"/>
          <w:tab w:val="left" w:pos="1309"/>
        </w:tabs>
        <w:spacing w:after="0" w:line="240" w:lineRule="auto"/>
        <w:rPr>
          <w:rFonts w:ascii="Times New Roman" w:hAnsi="Times New Roman" w:cs="Times New Roman"/>
          <w:b/>
          <w:i/>
          <w:sz w:val="24"/>
          <w:szCs w:val="24"/>
        </w:rPr>
      </w:pPr>
    </w:p>
    <w:p w:rsidR="0056477B" w:rsidRDefault="0056477B" w:rsidP="0056477B">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Приложение №1</w:t>
      </w:r>
    </w:p>
    <w:p w:rsidR="00C41016" w:rsidRDefault="00C41016" w:rsidP="0056477B">
      <w:pPr>
        <w:spacing w:after="0" w:line="240" w:lineRule="auto"/>
        <w:jc w:val="center"/>
        <w:rPr>
          <w:rFonts w:ascii="Times New Roman" w:hAnsi="Times New Roman"/>
          <w:b/>
          <w:sz w:val="24"/>
          <w:szCs w:val="24"/>
          <w:lang w:val="ru-RU"/>
        </w:rPr>
      </w:pPr>
    </w:p>
    <w:p w:rsidR="00C41016" w:rsidRPr="00C41016" w:rsidRDefault="00C41016" w:rsidP="00C41016">
      <w:pPr>
        <w:spacing w:after="0" w:line="240" w:lineRule="auto"/>
        <w:jc w:val="center"/>
        <w:rPr>
          <w:rFonts w:ascii="Times New Roman" w:hAnsi="Times New Roman" w:cs="Times New Roman"/>
          <w:b/>
          <w:color w:val="000000"/>
          <w:lang w:val="ru-RU"/>
        </w:rPr>
      </w:pPr>
      <w:r w:rsidRPr="00C41016">
        <w:rPr>
          <w:rFonts w:ascii="Times New Roman" w:hAnsi="Times New Roman" w:cs="Times New Roman"/>
          <w:b/>
          <w:sz w:val="24"/>
          <w:szCs w:val="24"/>
          <w:lang w:val="ru-RU"/>
        </w:rPr>
        <w:t xml:space="preserve">Комплексно-тематическое планирование </w:t>
      </w:r>
      <w:r w:rsidRPr="00C41016">
        <w:rPr>
          <w:rFonts w:ascii="Times New Roman" w:hAnsi="Times New Roman" w:cs="Times New Roman"/>
          <w:b/>
          <w:color w:val="000000"/>
          <w:lang w:val="ru-RU"/>
        </w:rPr>
        <w:t>по формированию ранней профориентации дошкольников</w:t>
      </w:r>
    </w:p>
    <w:p w:rsidR="00C41016" w:rsidRPr="00C41016" w:rsidRDefault="00C41016" w:rsidP="00C41016">
      <w:pPr>
        <w:spacing w:after="0" w:line="240" w:lineRule="auto"/>
        <w:jc w:val="center"/>
        <w:rPr>
          <w:rFonts w:ascii="Times New Roman" w:hAnsi="Times New Roman" w:cs="Times New Roman"/>
          <w:b/>
          <w:color w:val="000000"/>
          <w:lang w:val="ru-RU"/>
        </w:rPr>
      </w:pPr>
      <w:r w:rsidRPr="00C41016">
        <w:rPr>
          <w:rFonts w:ascii="Times New Roman" w:hAnsi="Times New Roman" w:cs="Times New Roman"/>
          <w:b/>
          <w:color w:val="000000"/>
          <w:lang w:val="ru-RU"/>
        </w:rPr>
        <w:t xml:space="preserve">  «Путешествие в мир профессий»  на 2021-2022 учебный год</w:t>
      </w:r>
    </w:p>
    <w:p w:rsidR="00C41016" w:rsidRPr="00C41016" w:rsidRDefault="00C41016" w:rsidP="00C41016">
      <w:pPr>
        <w:spacing w:after="0" w:line="240" w:lineRule="auto"/>
        <w:jc w:val="center"/>
        <w:rPr>
          <w:rFonts w:ascii="Times New Roman" w:hAnsi="Times New Roman"/>
          <w:b/>
          <w:sz w:val="24"/>
          <w:szCs w:val="24"/>
          <w:lang w:val="ru-RU"/>
        </w:rPr>
      </w:pPr>
      <w:r w:rsidRPr="00C41016">
        <w:rPr>
          <w:rFonts w:ascii="Times New Roman" w:hAnsi="Times New Roman"/>
          <w:b/>
          <w:sz w:val="24"/>
          <w:szCs w:val="24"/>
          <w:lang w:val="ru-RU"/>
        </w:rPr>
        <w:t>для старшей группы комбинированной направленности «Ягодка»</w:t>
      </w:r>
    </w:p>
    <w:p w:rsidR="00C41016" w:rsidRPr="00C41016" w:rsidRDefault="00C41016" w:rsidP="00C41016">
      <w:pPr>
        <w:spacing w:after="0"/>
        <w:rPr>
          <w:rFonts w:ascii="Times New Roman" w:hAnsi="Times New Roman" w:cs="Times New Roman"/>
          <w:b/>
          <w:sz w:val="24"/>
          <w:szCs w:val="24"/>
          <w:u w:val="single"/>
          <w:lang w:val="ru-RU"/>
        </w:rPr>
      </w:pPr>
      <w:r w:rsidRPr="00C41016">
        <w:rPr>
          <w:rFonts w:ascii="Times New Roman" w:hAnsi="Times New Roman" w:cs="Times New Roman"/>
          <w:b/>
          <w:sz w:val="24"/>
          <w:szCs w:val="24"/>
          <w:lang w:val="ru-RU"/>
        </w:rPr>
        <w:t>Образовательная область:</w:t>
      </w:r>
      <w:r w:rsidRPr="00C41016">
        <w:rPr>
          <w:rFonts w:ascii="Times New Roman" w:hAnsi="Times New Roman" w:cs="Times New Roman"/>
          <w:b/>
          <w:sz w:val="24"/>
          <w:szCs w:val="24"/>
          <w:u w:val="single"/>
          <w:lang w:val="ru-RU"/>
        </w:rPr>
        <w:t xml:space="preserve"> </w:t>
      </w:r>
      <w:r w:rsidRPr="00C41016">
        <w:rPr>
          <w:rFonts w:ascii="Times New Roman" w:hAnsi="Times New Roman" w:cs="Times New Roman"/>
          <w:b/>
          <w:sz w:val="24"/>
          <w:szCs w:val="24"/>
          <w:lang w:val="ru-RU"/>
        </w:rPr>
        <w:t>Познавательное развитие</w:t>
      </w:r>
    </w:p>
    <w:p w:rsidR="00C41016" w:rsidRPr="00C41016" w:rsidRDefault="00C41016" w:rsidP="00C41016">
      <w:pPr>
        <w:spacing w:after="0"/>
        <w:rPr>
          <w:rFonts w:ascii="Times New Roman" w:hAnsi="Times New Roman" w:cs="Times New Roman"/>
          <w:b/>
          <w:sz w:val="24"/>
          <w:szCs w:val="24"/>
          <w:lang w:val="ru-RU"/>
        </w:rPr>
      </w:pPr>
      <w:r w:rsidRPr="00C41016">
        <w:rPr>
          <w:rFonts w:ascii="Times New Roman" w:hAnsi="Times New Roman" w:cs="Times New Roman"/>
          <w:b/>
          <w:sz w:val="24"/>
          <w:szCs w:val="24"/>
          <w:lang w:val="ru-RU"/>
        </w:rPr>
        <w:t>Направление деятельности: Ознакомление с социальным миром</w:t>
      </w:r>
    </w:p>
    <w:p w:rsidR="00C41016" w:rsidRPr="00C41016" w:rsidRDefault="00C41016" w:rsidP="00C41016">
      <w:pPr>
        <w:spacing w:after="0" w:line="240" w:lineRule="auto"/>
        <w:jc w:val="center"/>
        <w:rPr>
          <w:rFonts w:ascii="Times New Roman" w:hAnsi="Times New Roman"/>
          <w:b/>
          <w:sz w:val="24"/>
          <w:szCs w:val="24"/>
          <w:lang w:val="ru-RU"/>
        </w:rPr>
      </w:pPr>
    </w:p>
    <w:tbl>
      <w:tblPr>
        <w:tblStyle w:val="a6"/>
        <w:tblW w:w="14742" w:type="dxa"/>
        <w:tblInd w:w="108" w:type="dxa"/>
        <w:tblLayout w:type="fixed"/>
        <w:tblLook w:val="04A0"/>
      </w:tblPr>
      <w:tblGrid>
        <w:gridCol w:w="1719"/>
        <w:gridCol w:w="1461"/>
        <w:gridCol w:w="2207"/>
        <w:gridCol w:w="4111"/>
        <w:gridCol w:w="2409"/>
        <w:gridCol w:w="2835"/>
      </w:tblGrid>
      <w:tr w:rsidR="00C41016" w:rsidRPr="005C2530" w:rsidTr="00945D48">
        <w:tc>
          <w:tcPr>
            <w:tcW w:w="1719" w:type="dxa"/>
          </w:tcPr>
          <w:p w:rsidR="00C41016" w:rsidRPr="005C2530" w:rsidRDefault="00C41016" w:rsidP="00945D48">
            <w:pPr>
              <w:rPr>
                <w:rFonts w:ascii="Times New Roman" w:hAnsi="Times New Roman" w:cs="Times New Roman"/>
                <w:sz w:val="24"/>
                <w:szCs w:val="24"/>
              </w:rPr>
            </w:pPr>
            <w:r w:rsidRPr="005C2530">
              <w:rPr>
                <w:rFonts w:ascii="Times New Roman" w:hAnsi="Times New Roman" w:cs="Times New Roman"/>
                <w:sz w:val="24"/>
                <w:szCs w:val="24"/>
              </w:rPr>
              <w:lastRenderedPageBreak/>
              <w:t>Месяц</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недели</w:t>
            </w:r>
          </w:p>
        </w:tc>
        <w:tc>
          <w:tcPr>
            <w:tcW w:w="2207"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Ознакомление с профессией</w:t>
            </w:r>
            <w:r w:rsidRPr="005C2530">
              <w:rPr>
                <w:rFonts w:ascii="Times New Roman" w:hAnsi="Times New Roman" w:cs="Times New Roman"/>
                <w:sz w:val="24"/>
                <w:szCs w:val="24"/>
                <w:lang w:val="ru-RU"/>
              </w:rPr>
              <w:t xml:space="preserve"> </w:t>
            </w:r>
            <w:r w:rsidRPr="005C2530">
              <w:rPr>
                <w:rFonts w:ascii="Times New Roman" w:hAnsi="Times New Roman" w:cs="Times New Roman"/>
                <w:sz w:val="24"/>
                <w:szCs w:val="24"/>
              </w:rPr>
              <w:t>взрослых</w:t>
            </w:r>
          </w:p>
        </w:tc>
        <w:tc>
          <w:tcPr>
            <w:tcW w:w="4111"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Формы работы</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Ожидаемые образовательные результаты</w:t>
            </w: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Взаимодействие </w:t>
            </w:r>
          </w:p>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с семьями воспитанников</w:t>
            </w:r>
          </w:p>
        </w:tc>
      </w:tr>
      <w:tr w:rsidR="00C41016" w:rsidRPr="00A725BC" w:rsidTr="00945D48">
        <w:tc>
          <w:tcPr>
            <w:tcW w:w="1719" w:type="dxa"/>
            <w:vMerge w:val="restart"/>
          </w:tcPr>
          <w:p w:rsidR="00C41016" w:rsidRPr="005C2530" w:rsidRDefault="00C41016" w:rsidP="00945D48">
            <w:pPr>
              <w:rPr>
                <w:rFonts w:ascii="Times New Roman" w:hAnsi="Times New Roman" w:cs="Times New Roman"/>
                <w:sz w:val="24"/>
                <w:szCs w:val="24"/>
              </w:rPr>
            </w:pPr>
            <w:r w:rsidRPr="005C2530">
              <w:rPr>
                <w:rFonts w:ascii="Times New Roman" w:hAnsi="Times New Roman" w:cs="Times New Roman"/>
                <w:sz w:val="24"/>
                <w:szCs w:val="24"/>
              </w:rPr>
              <w:t>Сентябрь</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Вос</w:t>
            </w:r>
            <w:r>
              <w:rPr>
                <w:rFonts w:ascii="Times New Roman" w:hAnsi="Times New Roman" w:cs="Times New Roman"/>
                <w:sz w:val="24"/>
                <w:szCs w:val="24"/>
                <w:lang w:val="ru-RU"/>
              </w:rPr>
              <w:t xml:space="preserve">питатель,  </w:t>
            </w:r>
            <w:r w:rsidRPr="005C2530">
              <w:rPr>
                <w:rFonts w:ascii="Times New Roman" w:hAnsi="Times New Roman" w:cs="Times New Roman"/>
                <w:sz w:val="24"/>
                <w:szCs w:val="24"/>
                <w:lang w:val="ru-RU"/>
              </w:rPr>
              <w:t xml:space="preserve"> помощник воспитателя,  </w:t>
            </w:r>
          </w:p>
        </w:tc>
        <w:tc>
          <w:tcPr>
            <w:tcW w:w="4111"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Беседа о профессии «Воспитатель,  помощник воспитателя».  Цель: </w:t>
            </w:r>
            <w:r w:rsidRPr="005C2530">
              <w:rPr>
                <w:rFonts w:ascii="Times New Roman" w:hAnsi="Times New Roman" w:cs="Times New Roman"/>
                <w:color w:val="000000"/>
                <w:sz w:val="24"/>
                <w:szCs w:val="24"/>
                <w:shd w:val="clear" w:color="auto" w:fill="FFFFFF"/>
                <w:lang w:val="ru-RU"/>
              </w:rPr>
              <w:t>закрепить названия знакомых профессий, а также предметов и орудий труда.</w:t>
            </w:r>
            <w:r w:rsidRPr="005C2530">
              <w:rPr>
                <w:rFonts w:ascii="Times New Roman" w:hAnsi="Times New Roman" w:cs="Times New Roman"/>
                <w:sz w:val="24"/>
                <w:szCs w:val="24"/>
                <w:lang w:val="ru-RU"/>
              </w:rPr>
              <w:t xml:space="preserve"> </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Знает   о профессии «Воспитатель,  помощник воспитателя».  </w:t>
            </w:r>
          </w:p>
        </w:tc>
        <w:tc>
          <w:tcPr>
            <w:tcW w:w="2835" w:type="dxa"/>
          </w:tcPr>
          <w:p w:rsidR="00C41016" w:rsidRPr="00FF17DC" w:rsidRDefault="00C41016" w:rsidP="00945D48">
            <w:pPr>
              <w:tabs>
                <w:tab w:val="left" w:pos="5670"/>
              </w:tabs>
              <w:rPr>
                <w:rFonts w:ascii="Times New Roman" w:hAnsi="Times New Roman" w:cs="Times New Roman"/>
                <w:sz w:val="24"/>
                <w:szCs w:val="24"/>
                <w:lang w:val="ru-RU"/>
              </w:rPr>
            </w:pPr>
            <w:r w:rsidRPr="00FF17DC">
              <w:rPr>
                <w:rFonts w:ascii="Times New Roman" w:hAnsi="Times New Roman" w:cs="Times New Roman"/>
                <w:sz w:val="24"/>
                <w:szCs w:val="24"/>
                <w:lang w:val="ru-RU"/>
              </w:rPr>
              <w:t>Предложить родителям совместно с детьми</w:t>
            </w:r>
            <w:r>
              <w:rPr>
                <w:rFonts w:ascii="Times New Roman" w:hAnsi="Times New Roman" w:cs="Times New Roman"/>
                <w:sz w:val="24"/>
                <w:szCs w:val="24"/>
                <w:lang w:val="ru-RU"/>
              </w:rPr>
              <w:t xml:space="preserve"> п</w:t>
            </w:r>
            <w:r w:rsidRPr="00FF17DC">
              <w:rPr>
                <w:rFonts w:ascii="Times New Roman" w:hAnsi="Times New Roman" w:cs="Times New Roman"/>
                <w:sz w:val="24"/>
                <w:szCs w:val="24"/>
                <w:lang w:val="ru-RU"/>
              </w:rPr>
              <w:t>оиграть</w:t>
            </w:r>
            <w:r w:rsidRPr="00FF17DC">
              <w:rPr>
                <w:rFonts w:ascii="Times New Roman" w:hAnsi="Times New Roman" w:cs="Times New Roman"/>
                <w:sz w:val="24"/>
                <w:szCs w:val="24"/>
                <w:lang w:val="ru-RU" w:bidi="he-IL"/>
              </w:rPr>
              <w:t xml:space="preserve"> в сюжетно-ролевую игру «Кто работает в детском саду».</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Лесничий</w:t>
            </w:r>
          </w:p>
        </w:tc>
        <w:tc>
          <w:tcPr>
            <w:tcW w:w="4111"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Рассматривание картинок и иллюстраций с изображением леса и лесных  животных в разное время года.</w:t>
            </w:r>
            <w:r w:rsidRPr="005C2530">
              <w:rPr>
                <w:rFonts w:ascii="Times New Roman" w:hAnsi="Times New Roman" w:cs="Times New Roman"/>
                <w:b/>
                <w:bCs/>
                <w:color w:val="212529"/>
                <w:sz w:val="24"/>
                <w:szCs w:val="24"/>
                <w:shd w:val="clear" w:color="auto" w:fill="F4F4F4"/>
                <w:lang w:val="ru-RU"/>
              </w:rPr>
              <w:t xml:space="preserve"> </w:t>
            </w:r>
            <w:r w:rsidRPr="005C2530">
              <w:rPr>
                <w:rFonts w:ascii="Times New Roman" w:hAnsi="Times New Roman" w:cs="Times New Roman"/>
                <w:sz w:val="24"/>
                <w:szCs w:val="24"/>
                <w:lang w:val="ru-RU"/>
              </w:rPr>
              <w:t>Цель:</w:t>
            </w:r>
            <w:r w:rsidRPr="005C2530">
              <w:rPr>
                <w:rFonts w:ascii="Times New Roman" w:hAnsi="Times New Roman" w:cs="Times New Roman"/>
                <w:sz w:val="24"/>
                <w:szCs w:val="24"/>
              </w:rPr>
              <w:t> </w:t>
            </w:r>
            <w:r w:rsidRPr="005C2530">
              <w:rPr>
                <w:rFonts w:ascii="Times New Roman" w:hAnsi="Times New Roman" w:cs="Times New Roman"/>
                <w:color w:val="212529"/>
                <w:sz w:val="24"/>
                <w:szCs w:val="24"/>
                <w:shd w:val="clear" w:color="auto" w:fill="F4F4F4"/>
                <w:lang w:val="ru-RU"/>
              </w:rPr>
              <w:t xml:space="preserve"> </w:t>
            </w:r>
            <w:r w:rsidRPr="005C2530">
              <w:rPr>
                <w:rFonts w:ascii="Times New Roman" w:hAnsi="Times New Roman" w:cs="Times New Roman"/>
                <w:sz w:val="24"/>
                <w:szCs w:val="24"/>
                <w:lang w:val="ru-RU"/>
              </w:rPr>
              <w:t>формирование  знаний о труде лесника и его значении.</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Знает о труде лесника и его значении.</w:t>
            </w: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Предложить дома нарисовать  иллюстрации по теме: «Животные России».</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5-я неделя</w:t>
            </w:r>
          </w:p>
        </w:tc>
        <w:tc>
          <w:tcPr>
            <w:tcW w:w="2207"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Президент</w:t>
            </w:r>
          </w:p>
        </w:tc>
        <w:tc>
          <w:tcPr>
            <w:tcW w:w="4111"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t>Беседа «Особенности работы президента».</w:t>
            </w:r>
          </w:p>
          <w:p w:rsidR="00C41016" w:rsidRPr="00FF17DC" w:rsidRDefault="00C41016" w:rsidP="00945D48">
            <w:pPr>
              <w:pStyle w:val="c4"/>
              <w:shd w:val="clear" w:color="auto" w:fill="FFFFFF"/>
              <w:spacing w:before="0" w:beforeAutospacing="0" w:after="0" w:afterAutospacing="0"/>
              <w:jc w:val="both"/>
            </w:pPr>
            <w:r w:rsidRPr="00FF17DC">
              <w:rPr>
                <w:color w:val="000000"/>
                <w:shd w:val="clear" w:color="auto" w:fill="FFFFFF"/>
              </w:rPr>
              <w:t>Рассуждение «Если я буду президентом, то я для своего государства сделаю». Цель: развивать интерес к современным профессиям, понимание важности этой профессий в жизни страны, государства.</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Проявляет интерес  к профессии президент,</w:t>
            </w:r>
            <w:r w:rsidRPr="005C2530">
              <w:rPr>
                <w:rFonts w:ascii="Times New Roman" w:hAnsi="Times New Roman" w:cs="Times New Roman"/>
                <w:color w:val="000000"/>
                <w:sz w:val="24"/>
                <w:szCs w:val="24"/>
                <w:shd w:val="clear" w:color="auto" w:fill="FFFFFF"/>
                <w:lang w:val="ru-RU"/>
              </w:rPr>
              <w:t xml:space="preserve"> понимает важность  этой профессии  в жизни страны, государства.</w:t>
            </w: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Продолжить дома рассуждение по теме:</w:t>
            </w:r>
            <w:r w:rsidRPr="005C2530">
              <w:rPr>
                <w:rFonts w:ascii="Times New Roman" w:hAnsi="Times New Roman" w:cs="Times New Roman"/>
                <w:color w:val="000000"/>
                <w:sz w:val="24"/>
                <w:szCs w:val="24"/>
                <w:shd w:val="clear" w:color="auto" w:fill="FFFFFF"/>
                <w:lang w:val="ru-RU"/>
              </w:rPr>
              <w:t xml:space="preserve"> «Если я буду президентом, то я для своего государства сделаю».</w:t>
            </w: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Октябрь</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2 -я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rPr>
            </w:pPr>
            <w:r w:rsidRPr="005C2530">
              <w:rPr>
                <w:rFonts w:ascii="Times New Roman" w:hAnsi="Times New Roman" w:cs="Times New Roman"/>
                <w:sz w:val="24"/>
                <w:szCs w:val="24"/>
                <w:lang w:val="ru-RU"/>
              </w:rPr>
              <w:t>К</w:t>
            </w:r>
            <w:r w:rsidRPr="005C2530">
              <w:rPr>
                <w:rFonts w:ascii="Times New Roman" w:hAnsi="Times New Roman" w:cs="Times New Roman"/>
                <w:sz w:val="24"/>
                <w:szCs w:val="24"/>
              </w:rPr>
              <w:t>омбайнер</w:t>
            </w:r>
          </w:p>
        </w:tc>
        <w:tc>
          <w:tcPr>
            <w:tcW w:w="4111" w:type="dxa"/>
          </w:tcPr>
          <w:p w:rsidR="00C41016" w:rsidRPr="005C2530" w:rsidRDefault="00C41016" w:rsidP="00945D48">
            <w:pPr>
              <w:shd w:val="clear" w:color="auto" w:fill="FFFFFF"/>
              <w:rPr>
                <w:rFonts w:ascii="Times New Roman" w:eastAsia="Times New Roman" w:hAnsi="Times New Roman" w:cs="Times New Roman"/>
                <w:color w:val="000000"/>
                <w:sz w:val="24"/>
                <w:szCs w:val="24"/>
                <w:lang w:val="ru-RU" w:eastAsia="ru-RU" w:bidi="ar-SA"/>
              </w:rPr>
            </w:pPr>
            <w:r w:rsidRPr="005C2530">
              <w:rPr>
                <w:rFonts w:ascii="Times New Roman" w:eastAsia="Times New Roman" w:hAnsi="Times New Roman" w:cs="Times New Roman"/>
                <w:bCs/>
                <w:color w:val="000000"/>
                <w:sz w:val="24"/>
                <w:szCs w:val="24"/>
                <w:lang w:val="ru-RU" w:eastAsia="ru-RU" w:bidi="ar-SA"/>
              </w:rPr>
              <w:t>Беседа о труде комбайнера.</w:t>
            </w:r>
          </w:p>
          <w:p w:rsidR="00C41016" w:rsidRPr="005C2530" w:rsidRDefault="00C41016" w:rsidP="00945D48">
            <w:pPr>
              <w:shd w:val="clear" w:color="auto" w:fill="FFFFFF"/>
              <w:rPr>
                <w:rFonts w:ascii="Times New Roman" w:eastAsia="Times New Roman" w:hAnsi="Times New Roman" w:cs="Times New Roman"/>
                <w:color w:val="000000"/>
                <w:sz w:val="24"/>
                <w:szCs w:val="24"/>
                <w:lang w:val="ru-RU" w:eastAsia="ru-RU" w:bidi="ar-SA"/>
              </w:rPr>
            </w:pPr>
            <w:r w:rsidRPr="005C2530">
              <w:rPr>
                <w:rFonts w:ascii="Times New Roman" w:eastAsia="Times New Roman" w:hAnsi="Times New Roman" w:cs="Times New Roman"/>
                <w:color w:val="000000"/>
                <w:sz w:val="24"/>
                <w:szCs w:val="24"/>
                <w:lang w:val="ru-RU" w:eastAsia="ru-RU" w:bidi="ar-SA"/>
              </w:rPr>
              <w:t>Ц</w:t>
            </w:r>
            <w:r>
              <w:rPr>
                <w:rFonts w:ascii="Times New Roman" w:eastAsia="Times New Roman" w:hAnsi="Times New Roman" w:cs="Times New Roman"/>
                <w:color w:val="000000"/>
                <w:sz w:val="24"/>
                <w:szCs w:val="24"/>
                <w:lang w:val="ru-RU" w:eastAsia="ru-RU" w:bidi="ar-SA"/>
              </w:rPr>
              <w:t xml:space="preserve">ель: </w:t>
            </w:r>
            <w:r w:rsidRPr="005C2530">
              <w:rPr>
                <w:rFonts w:ascii="Times New Roman" w:eastAsia="Times New Roman" w:hAnsi="Times New Roman" w:cs="Times New Roman"/>
                <w:color w:val="000000"/>
                <w:sz w:val="24"/>
                <w:szCs w:val="24"/>
                <w:lang w:val="ru-RU" w:eastAsia="ru-RU" w:bidi="ar-SA"/>
              </w:rPr>
              <w:t xml:space="preserve"> закрепить знания детей о труде комбайнеров.</w:t>
            </w:r>
          </w:p>
          <w:p w:rsidR="00C41016" w:rsidRPr="005C2530" w:rsidRDefault="00C41016" w:rsidP="00945D48">
            <w:pPr>
              <w:tabs>
                <w:tab w:val="left" w:pos="5670"/>
              </w:tabs>
              <w:rPr>
                <w:rFonts w:ascii="Times New Roman" w:hAnsi="Times New Roman" w:cs="Times New Roman"/>
                <w:color w:val="FF0000"/>
                <w:sz w:val="24"/>
                <w:szCs w:val="24"/>
                <w:lang w:val="ru-RU"/>
              </w:rPr>
            </w:pPr>
          </w:p>
        </w:tc>
        <w:tc>
          <w:tcPr>
            <w:tcW w:w="2409" w:type="dxa"/>
          </w:tcPr>
          <w:p w:rsidR="00C41016" w:rsidRPr="00FF17DC" w:rsidRDefault="00C41016" w:rsidP="00945D48">
            <w:pPr>
              <w:tabs>
                <w:tab w:val="left" w:pos="5670"/>
              </w:tabs>
              <w:rPr>
                <w:rFonts w:ascii="Times New Roman" w:hAnsi="Times New Roman" w:cs="Times New Roman"/>
                <w:color w:val="FF0000"/>
                <w:sz w:val="24"/>
                <w:szCs w:val="24"/>
                <w:lang w:val="ru-RU"/>
              </w:rPr>
            </w:pPr>
            <w:r w:rsidRPr="005C2530">
              <w:rPr>
                <w:rFonts w:ascii="Times New Roman" w:eastAsia="Times New Roman" w:hAnsi="Times New Roman" w:cs="Times New Roman"/>
                <w:color w:val="000000"/>
                <w:sz w:val="24"/>
                <w:szCs w:val="24"/>
                <w:lang w:val="ru-RU" w:eastAsia="ru-RU" w:bidi="ar-SA"/>
              </w:rPr>
              <w:t>Знает о труде комбайнеров.</w:t>
            </w:r>
            <w:r w:rsidRPr="00FF17D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Сформировано</w:t>
            </w:r>
            <w:r w:rsidRPr="00FF17DC">
              <w:rPr>
                <w:rFonts w:ascii="Times New Roman" w:hAnsi="Times New Roman" w:cs="Times New Roman"/>
                <w:sz w:val="24"/>
                <w:szCs w:val="24"/>
                <w:lang w:val="ru-RU"/>
              </w:rPr>
              <w:t xml:space="preserve">  уважение к людям сельскохозяйственных профессий</w:t>
            </w:r>
            <w:r>
              <w:rPr>
                <w:rFonts w:ascii="Times New Roman" w:hAnsi="Times New Roman" w:cs="Times New Roman"/>
                <w:sz w:val="24"/>
                <w:szCs w:val="24"/>
                <w:lang w:val="ru-RU"/>
              </w:rPr>
              <w:t>.</w:t>
            </w:r>
          </w:p>
        </w:tc>
        <w:tc>
          <w:tcPr>
            <w:tcW w:w="2835" w:type="dxa"/>
          </w:tcPr>
          <w:p w:rsidR="00C41016" w:rsidRPr="005C2530" w:rsidRDefault="00C41016" w:rsidP="00945D48">
            <w:pPr>
              <w:tabs>
                <w:tab w:val="left" w:pos="5670"/>
              </w:tabs>
              <w:rPr>
                <w:rFonts w:ascii="Times New Roman" w:hAnsi="Times New Roman" w:cs="Times New Roman"/>
                <w:color w:val="FF0000"/>
                <w:sz w:val="24"/>
                <w:szCs w:val="24"/>
                <w:lang w:val="ru-RU"/>
              </w:rPr>
            </w:pPr>
            <w:r>
              <w:rPr>
                <w:rFonts w:ascii="Times New Roman" w:hAnsi="Times New Roman" w:cs="Times New Roman"/>
                <w:color w:val="000000"/>
                <w:sz w:val="24"/>
                <w:szCs w:val="24"/>
                <w:shd w:val="clear" w:color="auto" w:fill="FFFFFF"/>
                <w:lang w:val="ru-RU"/>
              </w:rPr>
              <w:t>Подбор фотографий для фотовыставки</w:t>
            </w:r>
            <w:r w:rsidRPr="005C2530">
              <w:rPr>
                <w:rFonts w:ascii="Times New Roman" w:hAnsi="Times New Roman" w:cs="Times New Roman"/>
                <w:color w:val="000000"/>
                <w:sz w:val="24"/>
                <w:szCs w:val="24"/>
                <w:shd w:val="clear" w:color="auto" w:fill="FFFFFF"/>
                <w:lang w:val="ru-RU"/>
              </w:rPr>
              <w:t xml:space="preserve"> «Хлебобулочные изделия своими руками».</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rPr>
            </w:pPr>
            <w:r w:rsidRPr="005C2530">
              <w:rPr>
                <w:rFonts w:ascii="Times New Roman" w:hAnsi="Times New Roman" w:cs="Times New Roman"/>
                <w:sz w:val="24"/>
                <w:szCs w:val="24"/>
                <w:lang w:val="ru-RU"/>
              </w:rPr>
              <w:t>Х</w:t>
            </w:r>
            <w:r w:rsidRPr="005C2530">
              <w:rPr>
                <w:rFonts w:ascii="Times New Roman" w:hAnsi="Times New Roman" w:cs="Times New Roman"/>
                <w:sz w:val="24"/>
                <w:szCs w:val="24"/>
              </w:rPr>
              <w:t>удожник</w:t>
            </w:r>
          </w:p>
        </w:tc>
        <w:tc>
          <w:tcPr>
            <w:tcW w:w="4111"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Дидактическая игра «Художник и его помощники» Цель:</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закрепить знания детей о профессии художник и его рабочих инструментах .</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Знает о профессии художник и его рабочих инструментах .</w:t>
            </w:r>
          </w:p>
        </w:tc>
        <w:tc>
          <w:tcPr>
            <w:tcW w:w="2835"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shd w:val="clear" w:color="auto" w:fill="FFFFFF"/>
              </w:rPr>
              <w:t>Подбор репродукций</w:t>
            </w:r>
            <w:r w:rsidRPr="005C2530">
              <w:rPr>
                <w:rStyle w:val="c1"/>
                <w:color w:val="000000"/>
                <w:shd w:val="clear" w:color="auto" w:fill="FFFFFF"/>
              </w:rPr>
              <w:t> </w:t>
            </w:r>
          </w:p>
          <w:p w:rsidR="00C41016" w:rsidRPr="00FF17DC" w:rsidRDefault="00C41016" w:rsidP="00945D48">
            <w:pPr>
              <w:pStyle w:val="c8"/>
              <w:shd w:val="clear" w:color="auto" w:fill="FFFFFF"/>
              <w:spacing w:before="0" w:beforeAutospacing="0" w:after="0" w:afterAutospacing="0"/>
              <w:rPr>
                <w:color w:val="000000"/>
              </w:rPr>
            </w:pPr>
            <w:r w:rsidRPr="00FF17DC">
              <w:rPr>
                <w:rStyle w:val="c7"/>
                <w:color w:val="000000"/>
              </w:rPr>
              <w:t>известных</w:t>
            </w:r>
            <w:r w:rsidRPr="005C2530">
              <w:rPr>
                <w:rStyle w:val="c7"/>
                <w:color w:val="000000"/>
              </w:rPr>
              <w:t> </w:t>
            </w:r>
            <w:r w:rsidRPr="00FF17DC">
              <w:rPr>
                <w:rStyle w:val="c6"/>
                <w:color w:val="000000"/>
                <w:shd w:val="clear" w:color="auto" w:fill="FFFFFF"/>
              </w:rPr>
              <w:t>художников для альбома</w:t>
            </w:r>
            <w:r w:rsidRPr="00FF17DC">
              <w:rPr>
                <w:rStyle w:val="c9"/>
                <w:b/>
                <w:bCs/>
                <w:color w:val="000000"/>
                <w:shd w:val="clear" w:color="auto" w:fill="FFFFFF"/>
              </w:rPr>
              <w:t>.</w:t>
            </w:r>
          </w:p>
          <w:p w:rsidR="00C41016" w:rsidRPr="005C2530" w:rsidRDefault="00C41016" w:rsidP="00945D48">
            <w:pPr>
              <w:tabs>
                <w:tab w:val="left" w:pos="5670"/>
              </w:tabs>
              <w:rPr>
                <w:rFonts w:ascii="Times New Roman" w:hAnsi="Times New Roman" w:cs="Times New Roman"/>
                <w:sz w:val="24"/>
                <w:szCs w:val="24"/>
                <w:lang w:val="ru-RU"/>
              </w:rPr>
            </w:pP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Ноябрь</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C41016" w:rsidRPr="005C2530" w:rsidRDefault="00C41016" w:rsidP="00945D48">
            <w:pPr>
              <w:rPr>
                <w:rFonts w:ascii="Times New Roman" w:hAnsi="Times New Roman" w:cs="Times New Roman"/>
                <w:b/>
                <w:sz w:val="24"/>
                <w:szCs w:val="24"/>
                <w:lang w:val="ru-RU"/>
              </w:rPr>
            </w:pPr>
            <w:r w:rsidRPr="005C2530">
              <w:rPr>
                <w:rFonts w:ascii="Times New Roman" w:hAnsi="Times New Roman" w:cs="Times New Roman"/>
                <w:sz w:val="24"/>
                <w:szCs w:val="24"/>
                <w:lang w:val="ru-RU"/>
              </w:rPr>
              <w:t xml:space="preserve">Библиотекарь </w:t>
            </w:r>
          </w:p>
        </w:tc>
        <w:tc>
          <w:tcPr>
            <w:tcW w:w="4111"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Сюжетно-ролевая игра «Путешествие в страну Читалию». Цель: пополнить </w:t>
            </w:r>
            <w:r w:rsidRPr="005C2530">
              <w:rPr>
                <w:rFonts w:ascii="Times New Roman" w:hAnsi="Times New Roman" w:cs="Times New Roman"/>
                <w:sz w:val="24"/>
                <w:szCs w:val="24"/>
                <w:lang w:val="ru-RU"/>
              </w:rPr>
              <w:lastRenderedPageBreak/>
              <w:t>знания детей о трудовых действиях библиотекаря, вызвать интерес к книгам.</w:t>
            </w:r>
          </w:p>
        </w:tc>
        <w:tc>
          <w:tcPr>
            <w:tcW w:w="2409"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lastRenderedPageBreak/>
              <w:t xml:space="preserve">Проявляет интерес к профессии </w:t>
            </w:r>
            <w:r w:rsidRPr="005C2530">
              <w:rPr>
                <w:rFonts w:ascii="Times New Roman" w:hAnsi="Times New Roman" w:cs="Times New Roman"/>
                <w:sz w:val="24"/>
                <w:szCs w:val="24"/>
                <w:lang w:val="ru-RU"/>
              </w:rPr>
              <w:lastRenderedPageBreak/>
              <w:t>библиотекарь и книгам.</w:t>
            </w:r>
          </w:p>
        </w:tc>
        <w:tc>
          <w:tcPr>
            <w:tcW w:w="2835"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lastRenderedPageBreak/>
              <w:t xml:space="preserve">Рекомендовать родителям посетить с </w:t>
            </w:r>
            <w:r w:rsidRPr="005C2530">
              <w:rPr>
                <w:rFonts w:ascii="Times New Roman" w:hAnsi="Times New Roman" w:cs="Times New Roman"/>
                <w:sz w:val="24"/>
                <w:szCs w:val="24"/>
                <w:lang w:val="ru-RU"/>
              </w:rPr>
              <w:lastRenderedPageBreak/>
              <w:t>детьми библиотеку.</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rPr>
            </w:pPr>
            <w:r w:rsidRPr="005C2530">
              <w:rPr>
                <w:rFonts w:ascii="Times New Roman" w:hAnsi="Times New Roman" w:cs="Times New Roman"/>
                <w:color w:val="000000"/>
                <w:sz w:val="24"/>
                <w:szCs w:val="24"/>
                <w:shd w:val="clear" w:color="auto" w:fill="FFFFFF"/>
              </w:rPr>
              <w:t>Банковский</w:t>
            </w:r>
            <w:r w:rsidRPr="005C2530">
              <w:rPr>
                <w:rFonts w:ascii="Times New Roman" w:hAnsi="Times New Roman" w:cs="Times New Roman"/>
                <w:color w:val="000000"/>
                <w:sz w:val="24"/>
                <w:szCs w:val="24"/>
                <w:shd w:val="clear" w:color="auto" w:fill="FFFFFF"/>
                <w:lang w:val="ru-RU"/>
              </w:rPr>
              <w:t xml:space="preserve"> </w:t>
            </w:r>
            <w:r w:rsidRPr="005C2530">
              <w:rPr>
                <w:rFonts w:ascii="Times New Roman" w:hAnsi="Times New Roman" w:cs="Times New Roman"/>
                <w:color w:val="000000"/>
                <w:sz w:val="24"/>
                <w:szCs w:val="24"/>
                <w:shd w:val="clear" w:color="auto" w:fill="FFFFFF"/>
              </w:rPr>
              <w:t>работник</w:t>
            </w:r>
          </w:p>
        </w:tc>
        <w:tc>
          <w:tcPr>
            <w:tcW w:w="4111"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Сюжетно-ролевая игра « Я- банковский работник». Цель: формировать у воспитанников знания о профессии «банковский работник» , умение играть в</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сюжетно-ролевую игру</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«Банк»</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представление о  предназначении банка и о профессии «банковский работник».</w:t>
            </w: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Помощь в подборе атрибутов для проведения сюжетно- ролевой игры « Я- банковский работник».</w:t>
            </w: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Декабрь</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C41016" w:rsidRPr="005C2530" w:rsidRDefault="00C41016" w:rsidP="00945D48">
            <w:pPr>
              <w:rPr>
                <w:rFonts w:ascii="Times New Roman" w:hAnsi="Times New Roman" w:cs="Times New Roman"/>
                <w:b/>
                <w:sz w:val="24"/>
                <w:szCs w:val="24"/>
                <w:lang w:val="ru-RU"/>
              </w:rPr>
            </w:pPr>
            <w:r w:rsidRPr="005C2530">
              <w:rPr>
                <w:rFonts w:ascii="Times New Roman" w:hAnsi="Times New Roman" w:cs="Times New Roman"/>
                <w:sz w:val="24"/>
                <w:szCs w:val="24"/>
                <w:lang w:val="ru-RU"/>
              </w:rPr>
              <w:t>Ветеринар</w:t>
            </w:r>
          </w:p>
          <w:p w:rsidR="00C41016" w:rsidRPr="005C2530" w:rsidRDefault="00C41016" w:rsidP="00945D48">
            <w:pPr>
              <w:tabs>
                <w:tab w:val="left" w:pos="5670"/>
              </w:tabs>
              <w:rPr>
                <w:rFonts w:ascii="Times New Roman" w:hAnsi="Times New Roman" w:cs="Times New Roman"/>
                <w:b/>
                <w:sz w:val="24"/>
                <w:szCs w:val="24"/>
                <w:lang w:val="ru-RU"/>
              </w:rPr>
            </w:pPr>
          </w:p>
        </w:tc>
        <w:tc>
          <w:tcPr>
            <w:tcW w:w="4111"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Беседа «Как стать ветеринаром».  Цель: вызвать у детей интерес к данной профессии.</w:t>
            </w:r>
          </w:p>
        </w:tc>
        <w:tc>
          <w:tcPr>
            <w:tcW w:w="2409" w:type="dxa"/>
          </w:tcPr>
          <w:p w:rsidR="00C41016" w:rsidRPr="00FF17DC"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Интересуется профессией ветеринар.</w:t>
            </w:r>
            <w:r w:rsidRPr="00FF17DC">
              <w:rPr>
                <w:rFonts w:ascii="Times New Roman" w:eastAsia="Times New Roman" w:hAnsi="Times New Roman" w:cs="Times New Roman"/>
                <w:color w:val="111111"/>
                <w:sz w:val="24"/>
                <w:szCs w:val="24"/>
                <w:lang w:val="ru-RU"/>
              </w:rPr>
              <w:t xml:space="preserve"> Воспи</w:t>
            </w:r>
            <w:r>
              <w:rPr>
                <w:rFonts w:ascii="Times New Roman" w:eastAsia="Times New Roman" w:hAnsi="Times New Roman" w:cs="Times New Roman"/>
                <w:color w:val="111111"/>
                <w:sz w:val="24"/>
                <w:szCs w:val="24"/>
                <w:lang w:val="ru-RU"/>
              </w:rPr>
              <w:t>танно уважение к профессии ветеринар</w:t>
            </w:r>
            <w:r w:rsidRPr="00FF17DC">
              <w:rPr>
                <w:rFonts w:ascii="Times New Roman" w:eastAsia="Times New Roman" w:hAnsi="Times New Roman" w:cs="Times New Roman"/>
                <w:color w:val="111111"/>
                <w:sz w:val="24"/>
                <w:szCs w:val="24"/>
                <w:lang w:val="ru-RU"/>
              </w:rPr>
              <w:t>.</w:t>
            </w:r>
          </w:p>
        </w:tc>
        <w:tc>
          <w:tcPr>
            <w:tcW w:w="2835" w:type="dxa"/>
          </w:tcPr>
          <w:p w:rsidR="00C41016" w:rsidRPr="005C2530" w:rsidRDefault="00C41016" w:rsidP="00945D48">
            <w:pPr>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Подбор фотографий для фотовыставки</w:t>
            </w:r>
            <w:r w:rsidRPr="00295DA1">
              <w:rPr>
                <w:rFonts w:ascii="Times New Roman" w:hAnsi="Times New Roman" w:cs="Times New Roman"/>
                <w:color w:val="000000"/>
                <w:sz w:val="24"/>
                <w:szCs w:val="24"/>
                <w:shd w:val="clear" w:color="auto" w:fill="FFFFFF"/>
                <w:lang w:val="ru-RU"/>
              </w:rPr>
              <w:t xml:space="preserve"> «Мой питомец».</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2 -я неделя</w:t>
            </w:r>
          </w:p>
        </w:tc>
        <w:tc>
          <w:tcPr>
            <w:tcW w:w="2207"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Пекарь</w:t>
            </w:r>
          </w:p>
        </w:tc>
        <w:tc>
          <w:tcPr>
            <w:tcW w:w="4111"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t>Беседа «Профессия на все времена - пекарь».</w:t>
            </w:r>
            <w:r w:rsidRPr="00FF17DC">
              <w:rPr>
                <w:color w:val="000000"/>
                <w:shd w:val="clear" w:color="auto" w:fill="FFFFFF"/>
              </w:rPr>
              <w:t xml:space="preserve">  Цель: воспитывать уважение к труду пекаря , систематизировать представления детей  о продуктах, необходимых для выпечки.</w:t>
            </w:r>
          </w:p>
          <w:p w:rsidR="00C41016" w:rsidRPr="00FF17DC" w:rsidRDefault="00C41016" w:rsidP="00945D48">
            <w:pPr>
              <w:pStyle w:val="c8"/>
              <w:shd w:val="clear" w:color="auto" w:fill="FFFFFF"/>
              <w:spacing w:before="0" w:beforeAutospacing="0" w:after="0" w:afterAutospacing="0"/>
            </w:pPr>
          </w:p>
        </w:tc>
        <w:tc>
          <w:tcPr>
            <w:tcW w:w="2409"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Имеет представление   о труде пекаря, </w:t>
            </w:r>
            <w:r w:rsidRPr="005C2530">
              <w:rPr>
                <w:rFonts w:ascii="Times New Roman" w:hAnsi="Times New Roman" w:cs="Times New Roman"/>
                <w:color w:val="000000"/>
                <w:sz w:val="24"/>
                <w:szCs w:val="24"/>
                <w:shd w:val="clear" w:color="auto" w:fill="FFFFFF"/>
                <w:lang w:val="ru-RU"/>
              </w:rPr>
              <w:t>о продуктах, необходимых для выпечки.</w:t>
            </w:r>
          </w:p>
        </w:tc>
        <w:tc>
          <w:tcPr>
            <w:tcW w:w="2835"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t xml:space="preserve">Проговаривать дома с детьми скороговорку </w:t>
            </w:r>
            <w:r w:rsidRPr="005C2530">
              <w:rPr>
                <w:rStyle w:val="c1"/>
                <w:color w:val="000000"/>
              </w:rPr>
              <w:t> </w:t>
            </w:r>
            <w:r w:rsidRPr="00FF17DC">
              <w:rPr>
                <w:rStyle w:val="c1"/>
                <w:color w:val="000000"/>
              </w:rPr>
              <w:t>о хлебе «Бублик, баранку, батон и буханку пекарь из теста испек спозаранку».</w:t>
            </w:r>
          </w:p>
          <w:p w:rsidR="00C41016" w:rsidRPr="005C2530" w:rsidRDefault="00C41016" w:rsidP="00945D48">
            <w:pPr>
              <w:rPr>
                <w:rFonts w:ascii="Times New Roman" w:hAnsi="Times New Roman" w:cs="Times New Roman"/>
                <w:sz w:val="24"/>
                <w:szCs w:val="24"/>
                <w:lang w:val="ru-RU"/>
              </w:rPr>
            </w:pP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rPr>
              <w:t>Скульптор</w:t>
            </w:r>
          </w:p>
        </w:tc>
        <w:tc>
          <w:tcPr>
            <w:tcW w:w="4111" w:type="dxa"/>
          </w:tcPr>
          <w:p w:rsidR="00C41016" w:rsidRPr="00FF17DC" w:rsidRDefault="00C41016" w:rsidP="00945D48">
            <w:pPr>
              <w:pStyle w:val="c4"/>
              <w:shd w:val="clear" w:color="auto" w:fill="FFFFFF"/>
              <w:spacing w:before="0" w:beforeAutospacing="0" w:after="0" w:afterAutospacing="0"/>
              <w:jc w:val="both"/>
              <w:rPr>
                <w:color w:val="000000"/>
              </w:rPr>
            </w:pPr>
            <w:r w:rsidRPr="00FF17DC">
              <w:rPr>
                <w:rStyle w:val="c1"/>
                <w:color w:val="000000"/>
              </w:rPr>
              <w:t xml:space="preserve">Беседа о профессии скульптора. Рассматривание фотографий </w:t>
            </w:r>
            <w:r w:rsidRPr="00FF17DC">
              <w:rPr>
                <w:color w:val="000000"/>
                <w:shd w:val="clear" w:color="auto" w:fill="FFFFFF"/>
              </w:rPr>
              <w:t>«Известные скульптуры нашей Родины»</w:t>
            </w:r>
            <w:r w:rsidRPr="00FF17DC">
              <w:rPr>
                <w:rStyle w:val="c1"/>
                <w:color w:val="000000"/>
              </w:rPr>
              <w:t>. Цель:</w:t>
            </w:r>
            <w:r w:rsidRPr="00FF17DC">
              <w:rPr>
                <w:color w:val="000000"/>
                <w:shd w:val="clear" w:color="auto" w:fill="FFFFFF"/>
              </w:rPr>
              <w:t xml:space="preserve"> расширить знания детей о профессии скульптора. </w:t>
            </w:r>
            <w:r w:rsidRPr="005C2530">
              <w:rPr>
                <w:color w:val="000000"/>
                <w:shd w:val="clear" w:color="auto" w:fill="FFFFFF"/>
              </w:rPr>
              <w:t> </w:t>
            </w:r>
            <w:r w:rsidRPr="00FF17DC">
              <w:rPr>
                <w:color w:val="000000"/>
                <w:shd w:val="clear" w:color="auto" w:fill="FFFFFF"/>
              </w:rPr>
              <w:t>Познакомить с материалами и инструментами, которыми пользуется скульптор.</w:t>
            </w:r>
          </w:p>
          <w:p w:rsidR="00C41016" w:rsidRPr="005C2530" w:rsidRDefault="00C41016" w:rsidP="00945D48">
            <w:pPr>
              <w:tabs>
                <w:tab w:val="left" w:pos="5670"/>
              </w:tabs>
              <w:rPr>
                <w:rFonts w:ascii="Times New Roman" w:hAnsi="Times New Roman" w:cs="Times New Roman"/>
                <w:sz w:val="24"/>
                <w:szCs w:val="24"/>
                <w:lang w:val="ru-RU"/>
              </w:rPr>
            </w:pPr>
          </w:p>
        </w:tc>
        <w:tc>
          <w:tcPr>
            <w:tcW w:w="2409" w:type="dxa"/>
          </w:tcPr>
          <w:p w:rsidR="00C41016" w:rsidRPr="00FF17DC" w:rsidRDefault="00C41016" w:rsidP="00945D48">
            <w:pPr>
              <w:pStyle w:val="c4"/>
              <w:shd w:val="clear" w:color="auto" w:fill="FFFFFF"/>
              <w:spacing w:before="0" w:beforeAutospacing="0" w:after="0" w:afterAutospacing="0"/>
              <w:jc w:val="both"/>
              <w:rPr>
                <w:color w:val="000000"/>
              </w:rPr>
            </w:pPr>
            <w:r w:rsidRPr="00FF17DC">
              <w:t xml:space="preserve">Имеет представление о </w:t>
            </w:r>
            <w:r w:rsidRPr="00FF17DC">
              <w:rPr>
                <w:color w:val="000000"/>
                <w:shd w:val="clear" w:color="auto" w:fill="FFFFFF"/>
              </w:rPr>
              <w:t>профессии скульптора. Знает   материалы и инструменты, которыми пользуется скульптор.</w:t>
            </w:r>
          </w:p>
          <w:p w:rsidR="00C41016" w:rsidRPr="005C2530" w:rsidRDefault="00C41016" w:rsidP="00945D48">
            <w:pPr>
              <w:tabs>
                <w:tab w:val="left" w:pos="5670"/>
              </w:tabs>
              <w:rPr>
                <w:rFonts w:ascii="Times New Roman" w:hAnsi="Times New Roman" w:cs="Times New Roman"/>
                <w:sz w:val="24"/>
                <w:szCs w:val="24"/>
                <w:lang w:val="ru-RU"/>
              </w:rPr>
            </w:pP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Оказать помощь в п</w:t>
            </w:r>
            <w:r w:rsidRPr="005C2530">
              <w:rPr>
                <w:rFonts w:ascii="Times New Roman" w:hAnsi="Times New Roman" w:cs="Times New Roman"/>
                <w:color w:val="000000"/>
                <w:sz w:val="24"/>
                <w:szCs w:val="24"/>
                <w:shd w:val="clear" w:color="auto" w:fill="FFFFFF"/>
                <w:lang w:val="ru-RU"/>
              </w:rPr>
              <w:t>одбор</w:t>
            </w:r>
            <w:r>
              <w:rPr>
                <w:rFonts w:ascii="Times New Roman" w:hAnsi="Times New Roman" w:cs="Times New Roman"/>
                <w:color w:val="000000"/>
                <w:sz w:val="24"/>
                <w:szCs w:val="24"/>
                <w:shd w:val="clear" w:color="auto" w:fill="FFFFFF"/>
                <w:lang w:val="ru-RU"/>
              </w:rPr>
              <w:t xml:space="preserve">е </w:t>
            </w:r>
            <w:r w:rsidRPr="005C2530">
              <w:rPr>
                <w:rFonts w:ascii="Times New Roman" w:hAnsi="Times New Roman" w:cs="Times New Roman"/>
                <w:color w:val="000000"/>
                <w:sz w:val="24"/>
                <w:szCs w:val="24"/>
                <w:shd w:val="clear" w:color="auto" w:fill="FFFFFF"/>
                <w:lang w:val="ru-RU"/>
              </w:rPr>
              <w:t xml:space="preserve"> фотографий для составления альбома «Известные скульптуры нашей Родины»</w:t>
            </w: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Январь</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C41016" w:rsidRPr="005C2530" w:rsidRDefault="00C41016" w:rsidP="00945D48">
            <w:pPr>
              <w:rPr>
                <w:rStyle w:val="c11"/>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Спортивный тренер</w:t>
            </w:r>
            <w:r w:rsidRPr="005C2530">
              <w:rPr>
                <w:rFonts w:ascii="Times New Roman" w:hAnsi="Times New Roman" w:cs="Times New Roman"/>
                <w:sz w:val="24"/>
                <w:szCs w:val="24"/>
                <w:lang w:val="ru-RU"/>
              </w:rPr>
              <w:t>.</w:t>
            </w:r>
          </w:p>
          <w:p w:rsidR="00C41016" w:rsidRPr="005C2530" w:rsidRDefault="00C41016" w:rsidP="00945D48">
            <w:pPr>
              <w:tabs>
                <w:tab w:val="left" w:pos="5670"/>
              </w:tabs>
              <w:rPr>
                <w:rFonts w:ascii="Times New Roman" w:hAnsi="Times New Roman" w:cs="Times New Roman"/>
                <w:b/>
                <w:sz w:val="24"/>
                <w:szCs w:val="24"/>
                <w:lang w:val="ru-RU"/>
              </w:rPr>
            </w:pPr>
          </w:p>
        </w:tc>
        <w:tc>
          <w:tcPr>
            <w:tcW w:w="4111"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lastRenderedPageBreak/>
              <w:t>Беседа «Спорт в жизни человека».</w:t>
            </w:r>
          </w:p>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t>Д/и «Виды спорта».Цель:</w:t>
            </w:r>
            <w:r w:rsidRPr="00FF17DC">
              <w:rPr>
                <w:color w:val="000000"/>
                <w:shd w:val="clear" w:color="auto" w:fill="FFFFFF"/>
              </w:rPr>
              <w:t xml:space="preserve"> </w:t>
            </w:r>
            <w:r w:rsidRPr="00FF17DC">
              <w:rPr>
                <w:color w:val="000000"/>
                <w:shd w:val="clear" w:color="auto" w:fill="FFFFFF"/>
              </w:rPr>
              <w:lastRenderedPageBreak/>
              <w:t>формировать понимание значимости данной профессии для общества.</w:t>
            </w:r>
          </w:p>
          <w:p w:rsidR="00C41016" w:rsidRPr="005C2530" w:rsidRDefault="00C41016" w:rsidP="00945D48">
            <w:pPr>
              <w:tabs>
                <w:tab w:val="left" w:pos="5670"/>
              </w:tabs>
              <w:rPr>
                <w:rFonts w:ascii="Times New Roman" w:hAnsi="Times New Roman" w:cs="Times New Roman"/>
                <w:sz w:val="24"/>
                <w:szCs w:val="24"/>
                <w:lang w:val="ru-RU"/>
              </w:rPr>
            </w:pPr>
          </w:p>
        </w:tc>
        <w:tc>
          <w:tcPr>
            <w:tcW w:w="2409" w:type="dxa"/>
          </w:tcPr>
          <w:p w:rsidR="00C41016" w:rsidRPr="00FF17DC" w:rsidRDefault="00C41016" w:rsidP="00945D48">
            <w:pPr>
              <w:pStyle w:val="c8"/>
              <w:shd w:val="clear" w:color="auto" w:fill="FFFFFF"/>
              <w:spacing w:before="0" w:beforeAutospacing="0" w:after="0" w:afterAutospacing="0"/>
              <w:rPr>
                <w:color w:val="000000"/>
              </w:rPr>
            </w:pPr>
            <w:r w:rsidRPr="00FF17DC">
              <w:rPr>
                <w:color w:val="000000"/>
                <w:shd w:val="clear" w:color="auto" w:fill="FFFFFF"/>
              </w:rPr>
              <w:lastRenderedPageBreak/>
              <w:t xml:space="preserve">Знает о значимости данной профессии </w:t>
            </w:r>
            <w:r w:rsidRPr="00FF17DC">
              <w:rPr>
                <w:color w:val="000000"/>
                <w:shd w:val="clear" w:color="auto" w:fill="FFFFFF"/>
              </w:rPr>
              <w:lastRenderedPageBreak/>
              <w:t>для общества.</w:t>
            </w:r>
          </w:p>
          <w:p w:rsidR="00C41016" w:rsidRPr="005C2530" w:rsidRDefault="00C41016" w:rsidP="00945D48">
            <w:pPr>
              <w:tabs>
                <w:tab w:val="left" w:pos="5670"/>
              </w:tabs>
              <w:rPr>
                <w:rFonts w:ascii="Times New Roman" w:hAnsi="Times New Roman" w:cs="Times New Roman"/>
                <w:sz w:val="24"/>
                <w:szCs w:val="24"/>
                <w:lang w:val="ru-RU"/>
              </w:rPr>
            </w:pP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lastRenderedPageBreak/>
              <w:t xml:space="preserve">Консультация для родителей «Зарядка для  </w:t>
            </w:r>
            <w:r w:rsidRPr="005C2530">
              <w:rPr>
                <w:rFonts w:ascii="Times New Roman" w:hAnsi="Times New Roman" w:cs="Times New Roman"/>
                <w:sz w:val="24"/>
                <w:szCs w:val="24"/>
                <w:lang w:val="ru-RU"/>
              </w:rPr>
              <w:lastRenderedPageBreak/>
              <w:t>семьи»</w:t>
            </w:r>
          </w:p>
        </w:tc>
      </w:tr>
      <w:tr w:rsidR="00C41016" w:rsidRPr="00A725BC" w:rsidTr="00945D48">
        <w:trPr>
          <w:trHeight w:val="242"/>
        </w:trPr>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rPr>
            </w:pPr>
            <w:r w:rsidRPr="005C2530">
              <w:rPr>
                <w:rFonts w:ascii="Times New Roman" w:hAnsi="Times New Roman" w:cs="Times New Roman"/>
                <w:sz w:val="24"/>
                <w:szCs w:val="24"/>
                <w:shd w:val="clear" w:color="auto" w:fill="FFFFFF"/>
              </w:rPr>
              <w:t xml:space="preserve">Ювелир, </w:t>
            </w:r>
          </w:p>
        </w:tc>
        <w:tc>
          <w:tcPr>
            <w:tcW w:w="4111" w:type="dxa"/>
          </w:tcPr>
          <w:p w:rsidR="00C41016" w:rsidRPr="00FF17DC" w:rsidRDefault="00C41016" w:rsidP="00945D48">
            <w:pPr>
              <w:pStyle w:val="c4"/>
              <w:shd w:val="clear" w:color="auto" w:fill="FFFFFF"/>
              <w:spacing w:before="0" w:beforeAutospacing="0" w:after="0" w:afterAutospacing="0"/>
              <w:jc w:val="both"/>
              <w:rPr>
                <w:color w:val="000000"/>
              </w:rPr>
            </w:pPr>
            <w:r w:rsidRPr="00FF17DC">
              <w:rPr>
                <w:color w:val="000000"/>
                <w:shd w:val="clear" w:color="auto" w:fill="FFFFFF"/>
              </w:rPr>
              <w:t xml:space="preserve"> </w:t>
            </w:r>
            <w:r w:rsidRPr="00FF17DC">
              <w:rPr>
                <w:rStyle w:val="c1"/>
                <w:color w:val="000000"/>
              </w:rPr>
              <w:t>Просмотр презентации «Профессия – ювелир». Д/и «Собери бусы».</w:t>
            </w:r>
            <w:r w:rsidRPr="00FF17DC">
              <w:rPr>
                <w:color w:val="000000"/>
                <w:shd w:val="clear" w:color="auto" w:fill="FFFFFF"/>
              </w:rPr>
              <w:t xml:space="preserve"> </w:t>
            </w:r>
            <w:r w:rsidRPr="00FF17DC">
              <w:rPr>
                <w:rStyle w:val="c1"/>
                <w:color w:val="000000"/>
              </w:rPr>
              <w:t xml:space="preserve">Цель: </w:t>
            </w:r>
            <w:r w:rsidRPr="00FF17DC">
              <w:rPr>
                <w:shd w:val="clear" w:color="auto" w:fill="FFFFFF"/>
              </w:rPr>
              <w:t>п</w:t>
            </w:r>
            <w:r w:rsidRPr="00FF17DC">
              <w:rPr>
                <w:color w:val="000000"/>
                <w:shd w:val="clear" w:color="auto" w:fill="FFFFFF"/>
              </w:rPr>
              <w:t>ознакомить детей с</w:t>
            </w:r>
            <w:r w:rsidRPr="005C2530">
              <w:rPr>
                <w:color w:val="000000"/>
                <w:shd w:val="clear" w:color="auto" w:fill="FFFFFF"/>
              </w:rPr>
              <w:t> </w:t>
            </w:r>
            <w:r w:rsidRPr="00FF17DC">
              <w:rPr>
                <w:color w:val="000000"/>
                <w:shd w:val="clear" w:color="auto" w:fill="FFFFFF"/>
              </w:rPr>
              <w:t>профессией ювелира.</w:t>
            </w:r>
          </w:p>
          <w:p w:rsidR="00C41016" w:rsidRPr="005C2530" w:rsidRDefault="00C41016" w:rsidP="00945D48">
            <w:pPr>
              <w:tabs>
                <w:tab w:val="left" w:pos="5670"/>
              </w:tabs>
              <w:rPr>
                <w:rFonts w:ascii="Times New Roman" w:hAnsi="Times New Roman" w:cs="Times New Roman"/>
                <w:color w:val="FF0000"/>
                <w:sz w:val="24"/>
                <w:szCs w:val="24"/>
                <w:shd w:val="clear" w:color="auto" w:fill="FFFFFF"/>
                <w:lang w:val="ru-RU"/>
              </w:rPr>
            </w:pPr>
          </w:p>
        </w:tc>
        <w:tc>
          <w:tcPr>
            <w:tcW w:w="2409" w:type="dxa"/>
          </w:tcPr>
          <w:p w:rsidR="00C41016" w:rsidRPr="005C2530" w:rsidRDefault="00C41016" w:rsidP="00945D48">
            <w:pPr>
              <w:tabs>
                <w:tab w:val="left" w:pos="5670"/>
              </w:tabs>
              <w:rPr>
                <w:rFonts w:ascii="Times New Roman" w:hAnsi="Times New Roman" w:cs="Times New Roman"/>
                <w:color w:val="FF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Имеет представление о профессии  ювелира.</w:t>
            </w:r>
          </w:p>
        </w:tc>
        <w:tc>
          <w:tcPr>
            <w:tcW w:w="2835" w:type="dxa"/>
          </w:tcPr>
          <w:p w:rsidR="00C41016" w:rsidRPr="005C2530" w:rsidRDefault="00C41016" w:rsidP="00945D48">
            <w:pPr>
              <w:tabs>
                <w:tab w:val="left" w:pos="5670"/>
              </w:tabs>
              <w:rPr>
                <w:rFonts w:ascii="Times New Roman" w:hAnsi="Times New Roman" w:cs="Times New Roman"/>
                <w:color w:val="FF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 xml:space="preserve">Показать дома </w:t>
            </w:r>
            <w:r>
              <w:rPr>
                <w:rFonts w:ascii="Times New Roman" w:hAnsi="Times New Roman" w:cs="Times New Roman"/>
                <w:color w:val="000000"/>
                <w:sz w:val="24"/>
                <w:szCs w:val="24"/>
                <w:shd w:val="clear" w:color="auto" w:fill="FFFFFF"/>
                <w:lang w:val="ru-RU"/>
              </w:rPr>
              <w:t xml:space="preserve">детям </w:t>
            </w:r>
            <w:r w:rsidRPr="005C2530">
              <w:rPr>
                <w:rFonts w:ascii="Times New Roman" w:hAnsi="Times New Roman" w:cs="Times New Roman"/>
                <w:color w:val="000000"/>
                <w:sz w:val="24"/>
                <w:szCs w:val="24"/>
                <w:shd w:val="clear" w:color="auto" w:fill="FFFFFF"/>
                <w:lang w:val="ru-RU"/>
              </w:rPr>
              <w:t>ювелирные изделия</w:t>
            </w: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Февраль</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C41016" w:rsidRPr="005C2530" w:rsidRDefault="00C41016" w:rsidP="00945D48">
            <w:pPr>
              <w:tabs>
                <w:tab w:val="left" w:pos="5670"/>
              </w:tabs>
              <w:rPr>
                <w:rFonts w:ascii="Times New Roman" w:hAnsi="Times New Roman" w:cs="Times New Roman"/>
                <w:sz w:val="24"/>
                <w:szCs w:val="24"/>
                <w:lang w:val="ru-RU"/>
              </w:rPr>
            </w:pPr>
          </w:p>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Работник ГАИ</w:t>
            </w:r>
          </w:p>
          <w:p w:rsidR="00C41016" w:rsidRPr="005C2530" w:rsidRDefault="00C41016" w:rsidP="00945D48">
            <w:pPr>
              <w:tabs>
                <w:tab w:val="left" w:pos="5670"/>
              </w:tabs>
              <w:rPr>
                <w:rFonts w:ascii="Times New Roman" w:hAnsi="Times New Roman" w:cs="Times New Roman"/>
                <w:b/>
                <w:sz w:val="24"/>
                <w:szCs w:val="24"/>
                <w:lang w:val="ru-RU"/>
              </w:rPr>
            </w:pPr>
          </w:p>
        </w:tc>
        <w:tc>
          <w:tcPr>
            <w:tcW w:w="4111"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Чтение </w:t>
            </w:r>
            <w:r w:rsidRPr="005C2530">
              <w:rPr>
                <w:rFonts w:ascii="Times New Roman" w:hAnsi="Times New Roman" w:cs="Times New Roman"/>
                <w:color w:val="000000"/>
                <w:sz w:val="24"/>
                <w:szCs w:val="24"/>
                <w:shd w:val="clear" w:color="auto" w:fill="FFFFFF"/>
              </w:rPr>
              <w:t> </w:t>
            </w:r>
            <w:r w:rsidRPr="005C2530">
              <w:rPr>
                <w:rFonts w:ascii="Times New Roman" w:hAnsi="Times New Roman" w:cs="Times New Roman"/>
                <w:color w:val="000000"/>
                <w:sz w:val="24"/>
                <w:szCs w:val="24"/>
                <w:shd w:val="clear" w:color="auto" w:fill="FFFFFF"/>
                <w:lang w:val="ru-RU"/>
              </w:rPr>
              <w:t>стихотворения «Автоинспектор – он главный на дороге». Цель: закреплять представления детей о содержании работы инспектора безопасного движения, о личностных качествах человека этой профессию.</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Знает о работе </w:t>
            </w:r>
            <w:r w:rsidRPr="005C2530">
              <w:rPr>
                <w:rFonts w:ascii="Times New Roman" w:hAnsi="Times New Roman" w:cs="Times New Roman"/>
                <w:color w:val="000000"/>
                <w:sz w:val="24"/>
                <w:szCs w:val="24"/>
                <w:shd w:val="clear" w:color="auto" w:fill="FFFFFF"/>
                <w:lang w:val="ru-RU"/>
              </w:rPr>
              <w:t>инспектора безопасного движения, о личностных качествах человека этой профессию.</w:t>
            </w: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Сочинение сказки вместе с ребенком «О чем рассказал нам светофор».</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Военный: моряк, пехоти</w:t>
            </w:r>
            <w:r w:rsidRPr="005C2530">
              <w:rPr>
                <w:rFonts w:ascii="Times New Roman" w:hAnsi="Times New Roman" w:cs="Times New Roman"/>
                <w:sz w:val="24"/>
                <w:szCs w:val="24"/>
                <w:lang w:val="ru-RU"/>
              </w:rPr>
              <w:softHyphen/>
              <w:t>нец, летчик, радист.</w:t>
            </w:r>
          </w:p>
        </w:tc>
        <w:tc>
          <w:tcPr>
            <w:tcW w:w="4111" w:type="dxa"/>
          </w:tcPr>
          <w:p w:rsidR="00C41016" w:rsidRPr="00FF17DC" w:rsidRDefault="00C41016" w:rsidP="00945D48">
            <w:pPr>
              <w:pStyle w:val="c4"/>
              <w:shd w:val="clear" w:color="auto" w:fill="FFFFFF"/>
              <w:spacing w:before="0" w:beforeAutospacing="0" w:after="0" w:afterAutospacing="0"/>
              <w:jc w:val="both"/>
              <w:rPr>
                <w:color w:val="000000"/>
              </w:rPr>
            </w:pPr>
            <w:r w:rsidRPr="00FF17DC">
              <w:rPr>
                <w:rStyle w:val="c1"/>
                <w:color w:val="000000"/>
              </w:rPr>
              <w:t>Чтение Т.Шорыгина «Военнослужащий».</w:t>
            </w:r>
          </w:p>
          <w:p w:rsidR="00C41016" w:rsidRPr="00FF17DC" w:rsidRDefault="00C41016" w:rsidP="00945D48">
            <w:pPr>
              <w:pStyle w:val="c4"/>
              <w:shd w:val="clear" w:color="auto" w:fill="FFFFFF"/>
              <w:spacing w:before="0" w:beforeAutospacing="0" w:after="0" w:afterAutospacing="0"/>
              <w:jc w:val="both"/>
              <w:rPr>
                <w:color w:val="000000"/>
              </w:rPr>
            </w:pPr>
            <w:r w:rsidRPr="00FF17DC">
              <w:rPr>
                <w:rStyle w:val="c1"/>
                <w:color w:val="000000"/>
              </w:rPr>
              <w:t>Д/и «Угадай род войск».</w:t>
            </w:r>
          </w:p>
          <w:p w:rsidR="00C41016" w:rsidRPr="00FF17DC" w:rsidRDefault="00C41016" w:rsidP="00945D48">
            <w:pPr>
              <w:pStyle w:val="c4"/>
              <w:shd w:val="clear" w:color="auto" w:fill="FFFFFF"/>
              <w:spacing w:before="0" w:beforeAutospacing="0" w:after="0" w:afterAutospacing="0"/>
              <w:jc w:val="both"/>
              <w:rPr>
                <w:color w:val="000000"/>
              </w:rPr>
            </w:pPr>
            <w:r w:rsidRPr="00FF17DC">
              <w:rPr>
                <w:rStyle w:val="c1"/>
                <w:color w:val="000000"/>
              </w:rPr>
              <w:t>Отгадывание загадок на военную тему.</w:t>
            </w:r>
            <w:r w:rsidRPr="00FF17DC">
              <w:rPr>
                <w:color w:val="000000"/>
                <w:shd w:val="clear" w:color="auto" w:fill="FFFFFF"/>
              </w:rPr>
              <w:t xml:space="preserve"> Цель: закреплять представления о родах войск, о деловых и личностных качествах, которыми должны обладать военные.</w:t>
            </w:r>
          </w:p>
          <w:p w:rsidR="00C41016" w:rsidRPr="005C2530" w:rsidRDefault="00C41016" w:rsidP="00945D48">
            <w:pPr>
              <w:tabs>
                <w:tab w:val="left" w:pos="5670"/>
              </w:tabs>
              <w:rPr>
                <w:rFonts w:ascii="Times New Roman" w:hAnsi="Times New Roman" w:cs="Times New Roman"/>
                <w:sz w:val="24"/>
                <w:szCs w:val="24"/>
                <w:lang w:val="ru-RU"/>
              </w:rPr>
            </w:pP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Имеет представления о родах войск, о деловых и личностных качествах, которыми должны обладать военные.</w:t>
            </w:r>
          </w:p>
        </w:tc>
        <w:tc>
          <w:tcPr>
            <w:tcW w:w="2835"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t>Участие родителей в празднике к 23 февраля «Вместе с папой».</w:t>
            </w:r>
          </w:p>
          <w:p w:rsidR="00C41016" w:rsidRPr="005C2530" w:rsidRDefault="00C41016" w:rsidP="00945D48">
            <w:pPr>
              <w:tabs>
                <w:tab w:val="left" w:pos="5670"/>
              </w:tabs>
              <w:rPr>
                <w:rFonts w:ascii="Times New Roman" w:hAnsi="Times New Roman" w:cs="Times New Roman"/>
                <w:sz w:val="24"/>
                <w:szCs w:val="24"/>
                <w:lang w:val="ru-RU"/>
              </w:rPr>
            </w:pP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Март</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lang w:val="ru-RU"/>
              </w:rPr>
              <w:t>Профессии матерей и бабушек воспитанников</w:t>
            </w:r>
          </w:p>
        </w:tc>
        <w:tc>
          <w:tcPr>
            <w:tcW w:w="4111"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Сюжетно-ролевая игра «Врач». Цель: сформировать понимание значимости данной профессии для общества.</w:t>
            </w:r>
          </w:p>
        </w:tc>
        <w:tc>
          <w:tcPr>
            <w:tcW w:w="2409" w:type="dxa"/>
          </w:tcPr>
          <w:p w:rsidR="00C41016" w:rsidRPr="00FF17DC"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понимание значимости данной профессии для общества.</w:t>
            </w:r>
            <w:r w:rsidRPr="00FF17DC">
              <w:rPr>
                <w:rFonts w:ascii="Times New Roman" w:eastAsia="Times New Roman" w:hAnsi="Times New Roman" w:cs="Times New Roman"/>
                <w:color w:val="111111"/>
                <w:sz w:val="24"/>
                <w:szCs w:val="24"/>
                <w:lang w:val="ru-RU"/>
              </w:rPr>
              <w:t xml:space="preserve"> Воспитанно уважение к профессии врача.</w:t>
            </w:r>
          </w:p>
        </w:tc>
        <w:tc>
          <w:tcPr>
            <w:tcW w:w="2835"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sz w:val="24"/>
                <w:szCs w:val="24"/>
                <w:lang w:val="ru-RU"/>
              </w:rPr>
              <w:t>Изготовление атрибутов  для игровой ситуации: «Процедурный кабинет»</w:t>
            </w:r>
          </w:p>
        </w:tc>
      </w:tr>
      <w:tr w:rsidR="00C41016" w:rsidRPr="00A725BC" w:rsidTr="00945D48">
        <w:trPr>
          <w:trHeight w:val="1001"/>
        </w:trPr>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C41016" w:rsidRPr="005C2530" w:rsidRDefault="00C41016" w:rsidP="00945D48">
            <w:pPr>
              <w:ind w:hanging="113"/>
              <w:rPr>
                <w:rFonts w:ascii="Times New Roman" w:hAnsi="Times New Roman" w:cs="Times New Roman"/>
                <w:sz w:val="24"/>
                <w:szCs w:val="24"/>
              </w:rPr>
            </w:pPr>
            <w:r w:rsidRPr="005C2530">
              <w:rPr>
                <w:rFonts w:ascii="Times New Roman" w:hAnsi="Times New Roman" w:cs="Times New Roman"/>
                <w:sz w:val="24"/>
                <w:szCs w:val="24"/>
              </w:rPr>
              <w:t>Агроном</w:t>
            </w:r>
          </w:p>
        </w:tc>
        <w:tc>
          <w:tcPr>
            <w:tcW w:w="4111" w:type="dxa"/>
          </w:tcPr>
          <w:p w:rsidR="00C41016" w:rsidRPr="005C2530" w:rsidRDefault="00C41016" w:rsidP="00945D48">
            <w:pPr>
              <w:ind w:hanging="113"/>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    Беседа « Профессия агроном». Цель: </w:t>
            </w:r>
            <w:r w:rsidRPr="005C2530">
              <w:rPr>
                <w:rStyle w:val="c6"/>
                <w:rFonts w:ascii="Times New Roman" w:hAnsi="Times New Roman" w:cs="Times New Roman"/>
                <w:sz w:val="24"/>
                <w:szCs w:val="24"/>
                <w:lang w:val="ru-RU"/>
              </w:rPr>
              <w:t>с</w:t>
            </w:r>
            <w:r w:rsidRPr="005C2530">
              <w:rPr>
                <w:rStyle w:val="c6"/>
                <w:rFonts w:ascii="Times New Roman" w:hAnsi="Times New Roman" w:cs="Times New Roman"/>
                <w:color w:val="000000"/>
                <w:sz w:val="24"/>
                <w:szCs w:val="24"/>
                <w:shd w:val="clear" w:color="auto" w:fill="FFFFFF"/>
                <w:lang w:val="ru-RU"/>
              </w:rPr>
              <w:t>истематизировать знания</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детей</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о сельскохозяйственных профессиях.</w:t>
            </w:r>
          </w:p>
        </w:tc>
        <w:tc>
          <w:tcPr>
            <w:tcW w:w="2409" w:type="dxa"/>
          </w:tcPr>
          <w:p w:rsidR="00C41016" w:rsidRPr="005C2530" w:rsidRDefault="00C41016" w:rsidP="00945D48">
            <w:pPr>
              <w:ind w:hanging="113"/>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Имеет представление о сельскохозяйственных профессиях.</w:t>
            </w:r>
          </w:p>
        </w:tc>
        <w:tc>
          <w:tcPr>
            <w:tcW w:w="2835" w:type="dxa"/>
          </w:tcPr>
          <w:p w:rsidR="00C41016" w:rsidRPr="005C2530" w:rsidRDefault="00C41016" w:rsidP="00945D48">
            <w:pPr>
              <w:ind w:hanging="113"/>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  Читать дома с детьми  К.Д. Ушинский «Как рубашка в поле выросла».  </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rPr>
            </w:pPr>
            <w:r w:rsidRPr="005C2530">
              <w:rPr>
                <w:rFonts w:ascii="Times New Roman" w:hAnsi="Times New Roman" w:cs="Times New Roman"/>
                <w:color w:val="000000"/>
                <w:sz w:val="24"/>
                <w:szCs w:val="24"/>
                <w:shd w:val="clear" w:color="auto" w:fill="FFFFFF"/>
                <w:lang w:val="ru-RU"/>
              </w:rPr>
              <w:t>С</w:t>
            </w:r>
            <w:r w:rsidRPr="005C2530">
              <w:rPr>
                <w:rFonts w:ascii="Times New Roman" w:hAnsi="Times New Roman" w:cs="Times New Roman"/>
                <w:color w:val="000000"/>
                <w:sz w:val="24"/>
                <w:szCs w:val="24"/>
                <w:shd w:val="clear" w:color="auto" w:fill="FFFFFF"/>
              </w:rPr>
              <w:t>пасатель</w:t>
            </w:r>
          </w:p>
        </w:tc>
        <w:tc>
          <w:tcPr>
            <w:tcW w:w="4111"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Чтение произведения С. Я. Маршака «Рассказ о неизвестном герое». </w:t>
            </w:r>
            <w:r w:rsidRPr="005C2530">
              <w:rPr>
                <w:rFonts w:ascii="Times New Roman" w:hAnsi="Times New Roman" w:cs="Times New Roman"/>
                <w:sz w:val="24"/>
                <w:szCs w:val="24"/>
              </w:rPr>
              <w:t>Цель</w:t>
            </w:r>
            <w:r w:rsidRPr="005C2530">
              <w:rPr>
                <w:rFonts w:ascii="Times New Roman" w:hAnsi="Times New Roman" w:cs="Times New Roman"/>
                <w:bCs/>
                <w:color w:val="555555"/>
                <w:sz w:val="24"/>
                <w:szCs w:val="24"/>
                <w:lang w:val="ru-RU"/>
              </w:rPr>
              <w:t>:</w:t>
            </w:r>
            <w:r w:rsidRPr="005C2530">
              <w:rPr>
                <w:rFonts w:ascii="Times New Roman" w:hAnsi="Times New Roman" w:cs="Times New Roman"/>
                <w:color w:val="111111"/>
                <w:sz w:val="24"/>
                <w:szCs w:val="24"/>
                <w:shd w:val="clear" w:color="auto" w:fill="F5F5F5"/>
              </w:rPr>
              <w:t xml:space="preserve"> </w:t>
            </w:r>
            <w:r w:rsidRPr="005C2530">
              <w:rPr>
                <w:rFonts w:ascii="Times New Roman" w:hAnsi="Times New Roman" w:cs="Times New Roman"/>
                <w:sz w:val="24"/>
                <w:szCs w:val="24"/>
                <w:lang w:val="ru-RU"/>
              </w:rPr>
              <w:t>в</w:t>
            </w:r>
            <w:r w:rsidRPr="005C2530">
              <w:rPr>
                <w:rFonts w:ascii="Times New Roman" w:hAnsi="Times New Roman" w:cs="Times New Roman"/>
                <w:sz w:val="24"/>
                <w:szCs w:val="24"/>
              </w:rPr>
              <w:t>оспитывать интерес к героическим профессиям.</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представление о профессии спасатель.</w:t>
            </w: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Предложить дома нарисовать  иллюстрации к прочитанному произведению.</w:t>
            </w: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Апрель</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2 -я неделя</w:t>
            </w:r>
          </w:p>
        </w:tc>
        <w:tc>
          <w:tcPr>
            <w:tcW w:w="2207" w:type="dxa"/>
          </w:tcPr>
          <w:p w:rsidR="00C41016" w:rsidRPr="005C2530" w:rsidRDefault="00C41016" w:rsidP="00945D48">
            <w:pPr>
              <w:ind w:firstLine="29"/>
              <w:rPr>
                <w:rFonts w:ascii="Times New Roman" w:hAnsi="Times New Roman" w:cs="Times New Roman"/>
                <w:b/>
                <w:sz w:val="24"/>
                <w:szCs w:val="24"/>
                <w:lang w:val="ru-RU"/>
              </w:rPr>
            </w:pPr>
            <w:r w:rsidRPr="005C2530">
              <w:rPr>
                <w:rFonts w:ascii="Times New Roman" w:hAnsi="Times New Roman" w:cs="Times New Roman"/>
                <w:sz w:val="24"/>
                <w:szCs w:val="24"/>
                <w:lang w:val="ru-RU"/>
              </w:rPr>
              <w:t>Космонавт</w:t>
            </w:r>
          </w:p>
        </w:tc>
        <w:tc>
          <w:tcPr>
            <w:tcW w:w="4111" w:type="dxa"/>
          </w:tcPr>
          <w:p w:rsidR="00C41016" w:rsidRPr="005C2530" w:rsidRDefault="00C41016" w:rsidP="00945D48">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Сюжетно-ролевая  игра «Путешествие на ракете». Цель: вызвать интерес к профессии космонавт и желание быть похожим на космонавта – сильного, здорового, выносливого, умного.</w:t>
            </w:r>
            <w:r w:rsidRPr="005C2530">
              <w:rPr>
                <w:rFonts w:ascii="Times New Roman" w:hAnsi="Times New Roman" w:cs="Times New Roman"/>
                <w:color w:val="000000"/>
                <w:sz w:val="24"/>
                <w:szCs w:val="24"/>
                <w:shd w:val="clear" w:color="auto" w:fill="FFFFFF"/>
              </w:rPr>
              <w:t> </w:t>
            </w:r>
          </w:p>
        </w:tc>
        <w:tc>
          <w:tcPr>
            <w:tcW w:w="2409" w:type="dxa"/>
          </w:tcPr>
          <w:p w:rsidR="00C41016" w:rsidRPr="005C2530" w:rsidRDefault="00C41016" w:rsidP="00945D48">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Имеет желание быть сильным, здоровым, выносливым, умным, </w:t>
            </w:r>
            <w:r w:rsidRPr="005C2530">
              <w:rPr>
                <w:rFonts w:ascii="Times New Roman" w:hAnsi="Times New Roman" w:cs="Times New Roman"/>
                <w:color w:val="000000"/>
                <w:sz w:val="24"/>
                <w:szCs w:val="24"/>
                <w:shd w:val="clear" w:color="auto" w:fill="FFFFFF"/>
              </w:rPr>
              <w:t> </w:t>
            </w:r>
            <w:r w:rsidRPr="005C2530">
              <w:rPr>
                <w:rFonts w:ascii="Times New Roman" w:hAnsi="Times New Roman" w:cs="Times New Roman"/>
                <w:color w:val="000000"/>
                <w:sz w:val="24"/>
                <w:szCs w:val="24"/>
                <w:shd w:val="clear" w:color="auto" w:fill="FFFFFF"/>
                <w:lang w:val="ru-RU"/>
              </w:rPr>
              <w:t xml:space="preserve">похожим на космонавта. </w:t>
            </w:r>
          </w:p>
        </w:tc>
        <w:tc>
          <w:tcPr>
            <w:tcW w:w="2835" w:type="dxa"/>
          </w:tcPr>
          <w:p w:rsidR="00C41016" w:rsidRPr="005C2530" w:rsidRDefault="00C41016" w:rsidP="00945D48">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Выставка совместных с детьми поделок, рисунков «На космических просторах».</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lang w:val="ru-RU"/>
              </w:rPr>
              <w:t xml:space="preserve"> Фермер</w:t>
            </w:r>
          </w:p>
        </w:tc>
        <w:tc>
          <w:tcPr>
            <w:tcW w:w="4111"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Беседа «Профессия фермер». Цель: </w:t>
            </w:r>
            <w:r w:rsidRPr="005C2530">
              <w:rPr>
                <w:rStyle w:val="c6"/>
                <w:rFonts w:ascii="Times New Roman" w:hAnsi="Times New Roman" w:cs="Times New Roman"/>
                <w:sz w:val="24"/>
                <w:szCs w:val="24"/>
                <w:lang w:val="ru-RU"/>
              </w:rPr>
              <w:t>с</w:t>
            </w:r>
            <w:r w:rsidRPr="005C2530">
              <w:rPr>
                <w:rStyle w:val="c6"/>
                <w:rFonts w:ascii="Times New Roman" w:hAnsi="Times New Roman" w:cs="Times New Roman"/>
                <w:color w:val="000000"/>
                <w:sz w:val="24"/>
                <w:szCs w:val="24"/>
                <w:shd w:val="clear" w:color="auto" w:fill="FFFFFF"/>
                <w:lang w:val="ru-RU"/>
              </w:rPr>
              <w:t>истематизировать знания</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детей</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о сельскохозяйственных профессиях.</w:t>
            </w:r>
          </w:p>
        </w:tc>
        <w:tc>
          <w:tcPr>
            <w:tcW w:w="2409"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Знает о сельскохозяйственных профессиях.</w:t>
            </w:r>
          </w:p>
        </w:tc>
        <w:tc>
          <w:tcPr>
            <w:tcW w:w="2835" w:type="dxa"/>
          </w:tcPr>
          <w:p w:rsidR="00C41016" w:rsidRPr="005C2530" w:rsidRDefault="00C41016" w:rsidP="00945D48">
            <w:pPr>
              <w:tabs>
                <w:tab w:val="left" w:pos="5670"/>
              </w:tabs>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 xml:space="preserve">Выставка </w:t>
            </w:r>
            <w:r w:rsidRPr="005C2530">
              <w:rPr>
                <w:rFonts w:ascii="Times New Roman" w:hAnsi="Times New Roman" w:cs="Times New Roman"/>
                <w:color w:val="000000"/>
                <w:sz w:val="24"/>
                <w:szCs w:val="24"/>
                <w:shd w:val="clear" w:color="auto" w:fill="FFFFFF"/>
                <w:lang w:val="ru-RU"/>
              </w:rPr>
              <w:t xml:space="preserve">совместных с детьми </w:t>
            </w:r>
            <w:r w:rsidRPr="005C2530">
              <w:rPr>
                <w:rStyle w:val="c6"/>
                <w:rFonts w:ascii="Times New Roman" w:hAnsi="Times New Roman" w:cs="Times New Roman"/>
                <w:color w:val="000000"/>
                <w:sz w:val="24"/>
                <w:szCs w:val="24"/>
                <w:shd w:val="clear" w:color="auto" w:fill="FFFFFF"/>
                <w:lang w:val="ru-RU"/>
              </w:rPr>
              <w:t xml:space="preserve">рисунков </w:t>
            </w:r>
            <w:r w:rsidRPr="005C2530">
              <w:rPr>
                <w:rStyle w:val="c6"/>
                <w:rFonts w:ascii="Times New Roman" w:hAnsi="Times New Roman" w:cs="Times New Roman"/>
                <w:color w:val="000000"/>
                <w:sz w:val="24"/>
                <w:szCs w:val="24"/>
                <w:shd w:val="clear" w:color="auto" w:fill="FFFFFF"/>
              </w:rPr>
              <w:t> </w:t>
            </w:r>
            <w:r w:rsidRPr="00A2644F">
              <w:rPr>
                <w:rStyle w:val="c6"/>
                <w:rFonts w:ascii="Times New Roman" w:hAnsi="Times New Roman" w:cs="Times New Roman"/>
                <w:color w:val="000000"/>
                <w:sz w:val="24"/>
                <w:szCs w:val="24"/>
                <w:shd w:val="clear" w:color="auto" w:fill="FFFFFF"/>
                <w:lang w:val="ru-RU"/>
              </w:rPr>
              <w:t>«</w:t>
            </w:r>
            <w:r w:rsidRPr="00A2644F">
              <w:rPr>
                <w:rStyle w:val="c7"/>
                <w:rFonts w:ascii="Times New Roman" w:hAnsi="Times New Roman" w:cs="Times New Roman"/>
                <w:color w:val="000000"/>
                <w:sz w:val="24"/>
                <w:szCs w:val="24"/>
                <w:shd w:val="clear" w:color="auto" w:fill="FFFFFF"/>
                <w:lang w:val="ru-RU"/>
              </w:rPr>
              <w:t>Фермерское хозяйство</w:t>
            </w:r>
            <w:r w:rsidRPr="00A2644F">
              <w:rPr>
                <w:rStyle w:val="c6"/>
                <w:rFonts w:ascii="Times New Roman" w:hAnsi="Times New Roman" w:cs="Times New Roman"/>
                <w:color w:val="000000"/>
                <w:sz w:val="24"/>
                <w:szCs w:val="24"/>
                <w:shd w:val="clear" w:color="auto" w:fill="FFFFFF"/>
                <w:lang w:val="ru-RU"/>
              </w:rPr>
              <w:t>».</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C41016" w:rsidRPr="005C2530" w:rsidRDefault="00C41016" w:rsidP="00945D48">
            <w:pPr>
              <w:rPr>
                <w:rFonts w:ascii="Times New Roman" w:hAnsi="Times New Roman" w:cs="Times New Roman"/>
                <w:sz w:val="24"/>
                <w:szCs w:val="24"/>
              </w:rPr>
            </w:pPr>
            <w:r w:rsidRPr="005C2530">
              <w:rPr>
                <w:rFonts w:ascii="Times New Roman" w:hAnsi="Times New Roman" w:cs="Times New Roman"/>
                <w:sz w:val="24"/>
                <w:szCs w:val="24"/>
                <w:lang w:val="ru-RU"/>
              </w:rPr>
              <w:t>П</w:t>
            </w:r>
            <w:r w:rsidRPr="005C2530">
              <w:rPr>
                <w:rFonts w:ascii="Times New Roman" w:hAnsi="Times New Roman" w:cs="Times New Roman"/>
                <w:sz w:val="24"/>
                <w:szCs w:val="24"/>
              </w:rPr>
              <w:t>ожарный</w:t>
            </w:r>
          </w:p>
          <w:p w:rsidR="00C41016" w:rsidRPr="005C2530" w:rsidRDefault="00C41016" w:rsidP="00945D48">
            <w:pPr>
              <w:ind w:firstLine="29"/>
              <w:rPr>
                <w:rFonts w:ascii="Times New Roman" w:hAnsi="Times New Roman" w:cs="Times New Roman"/>
                <w:b/>
                <w:sz w:val="24"/>
                <w:szCs w:val="24"/>
              </w:rPr>
            </w:pPr>
          </w:p>
        </w:tc>
        <w:tc>
          <w:tcPr>
            <w:tcW w:w="4111"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t>Рассказ воспитателя о профессии «Пожарный».</w:t>
            </w:r>
          </w:p>
          <w:p w:rsidR="00C41016" w:rsidRPr="00FF17DC" w:rsidRDefault="00C41016" w:rsidP="00945D48">
            <w:pPr>
              <w:pStyle w:val="c8"/>
              <w:shd w:val="clear" w:color="auto" w:fill="FFFFFF"/>
              <w:spacing w:before="0" w:beforeAutospacing="0" w:after="0" w:afterAutospacing="0"/>
              <w:rPr>
                <w:color w:val="000000"/>
              </w:rPr>
            </w:pPr>
            <w:r w:rsidRPr="00FF17DC">
              <w:rPr>
                <w:rStyle w:val="c1"/>
                <w:color w:val="000000"/>
              </w:rPr>
              <w:t>Чтение Э.Успенский « про Веру и Анфису».Цель:</w:t>
            </w:r>
            <w:r w:rsidRPr="00FF17DC">
              <w:rPr>
                <w:color w:val="000000"/>
                <w:shd w:val="clear" w:color="auto" w:fill="FFFFFF"/>
              </w:rPr>
              <w:t xml:space="preserve"> формировать представление об  значении  пожарных .</w:t>
            </w:r>
          </w:p>
          <w:p w:rsidR="00C41016" w:rsidRPr="005C2530" w:rsidRDefault="00C41016" w:rsidP="00945D48">
            <w:pPr>
              <w:rPr>
                <w:rFonts w:ascii="Times New Roman" w:hAnsi="Times New Roman" w:cs="Times New Roman"/>
                <w:sz w:val="24"/>
                <w:szCs w:val="24"/>
                <w:lang w:val="ru-RU"/>
              </w:rPr>
            </w:pPr>
          </w:p>
        </w:tc>
        <w:tc>
          <w:tcPr>
            <w:tcW w:w="2409" w:type="dxa"/>
          </w:tcPr>
          <w:p w:rsidR="00C41016" w:rsidRPr="00FF17DC" w:rsidRDefault="00C41016" w:rsidP="00945D48">
            <w:pPr>
              <w:pStyle w:val="c8"/>
              <w:shd w:val="clear" w:color="auto" w:fill="FFFFFF"/>
              <w:spacing w:before="0" w:beforeAutospacing="0" w:after="0" w:afterAutospacing="0"/>
              <w:rPr>
                <w:color w:val="000000"/>
              </w:rPr>
            </w:pPr>
            <w:r w:rsidRPr="00FF17DC">
              <w:rPr>
                <w:rStyle w:val="c0"/>
                <w:color w:val="111111"/>
              </w:rPr>
              <w:t>Сформировано умение осторожному обращению с огнём</w:t>
            </w:r>
            <w:r>
              <w:rPr>
                <w:color w:val="000000"/>
                <w:shd w:val="clear" w:color="auto" w:fill="FFFFFF"/>
              </w:rPr>
              <w:t>; и</w:t>
            </w:r>
            <w:r w:rsidRPr="00FF17DC">
              <w:rPr>
                <w:color w:val="000000"/>
                <w:shd w:val="clear" w:color="auto" w:fill="FFFFFF"/>
              </w:rPr>
              <w:t>меет представление о  значении  пожарных.</w:t>
            </w:r>
          </w:p>
          <w:p w:rsidR="00C41016" w:rsidRPr="005C2530" w:rsidRDefault="00C41016" w:rsidP="00945D48">
            <w:pPr>
              <w:rPr>
                <w:rFonts w:ascii="Times New Roman" w:hAnsi="Times New Roman" w:cs="Times New Roman"/>
                <w:sz w:val="24"/>
                <w:szCs w:val="24"/>
                <w:lang w:val="ru-RU"/>
              </w:rPr>
            </w:pPr>
          </w:p>
        </w:tc>
        <w:tc>
          <w:tcPr>
            <w:tcW w:w="2835" w:type="dxa"/>
          </w:tcPr>
          <w:p w:rsidR="00C41016" w:rsidRPr="005C2530" w:rsidRDefault="00C41016" w:rsidP="00945D48">
            <w:pPr>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Сочинение сказки вместе с ребенком «Как я был пожарным».</w:t>
            </w:r>
          </w:p>
        </w:tc>
      </w:tr>
      <w:tr w:rsidR="00C41016" w:rsidRPr="00A725BC" w:rsidTr="00945D48">
        <w:tc>
          <w:tcPr>
            <w:tcW w:w="1719" w:type="dxa"/>
            <w:vMerge w:val="restart"/>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Май</w:t>
            </w: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rPr>
              <w:t>Военный</w:t>
            </w:r>
          </w:p>
        </w:tc>
        <w:tc>
          <w:tcPr>
            <w:tcW w:w="4111" w:type="dxa"/>
          </w:tcPr>
          <w:p w:rsidR="00C41016" w:rsidRPr="00FF17DC" w:rsidRDefault="00C41016" w:rsidP="00945D48">
            <w:pPr>
              <w:pStyle w:val="c8"/>
              <w:shd w:val="clear" w:color="auto" w:fill="FFFFFF"/>
              <w:spacing w:before="0" w:beforeAutospacing="0" w:after="0" w:afterAutospacing="0"/>
              <w:rPr>
                <w:color w:val="000000"/>
                <w:shd w:val="clear" w:color="auto" w:fill="FFFFFF"/>
              </w:rPr>
            </w:pPr>
            <w:r w:rsidRPr="00FF17DC">
              <w:rPr>
                <w:color w:val="000000"/>
                <w:shd w:val="clear" w:color="auto" w:fill="FFFFFF"/>
              </w:rPr>
              <w:t>Рисование «Военная техника».  Цель:</w:t>
            </w:r>
            <w:r>
              <w:rPr>
                <w:color w:val="000000"/>
                <w:shd w:val="clear" w:color="auto" w:fill="FFFFFF"/>
              </w:rPr>
              <w:t xml:space="preserve"> </w:t>
            </w:r>
            <w:r w:rsidRPr="00FF17DC">
              <w:rPr>
                <w:color w:val="000000"/>
                <w:shd w:val="clear" w:color="auto" w:fill="FFFFFF"/>
              </w:rPr>
              <w:t xml:space="preserve">развивать представления  о престижности </w:t>
            </w:r>
            <w:r w:rsidRPr="005C2530">
              <w:rPr>
                <w:color w:val="000000"/>
                <w:shd w:val="clear" w:color="auto" w:fill="FFFFFF"/>
              </w:rPr>
              <w:t> </w:t>
            </w:r>
            <w:r w:rsidRPr="00FF17DC">
              <w:rPr>
                <w:color w:val="000000"/>
                <w:shd w:val="clear" w:color="auto" w:fill="FFFFFF"/>
              </w:rPr>
              <w:t>работы военного.</w:t>
            </w:r>
            <w:r w:rsidRPr="005C2530">
              <w:rPr>
                <w:color w:val="000000"/>
                <w:shd w:val="clear" w:color="auto" w:fill="FFFFFF"/>
              </w:rPr>
              <w:t> </w:t>
            </w:r>
          </w:p>
        </w:tc>
        <w:tc>
          <w:tcPr>
            <w:tcW w:w="2409" w:type="dxa"/>
          </w:tcPr>
          <w:p w:rsidR="00C41016" w:rsidRPr="005C2530" w:rsidRDefault="00C41016" w:rsidP="00945D48">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Интересуется профессией  «военный».</w:t>
            </w:r>
          </w:p>
        </w:tc>
        <w:tc>
          <w:tcPr>
            <w:tcW w:w="2835" w:type="dxa"/>
          </w:tcPr>
          <w:p w:rsidR="00C41016" w:rsidRPr="005C2530" w:rsidRDefault="00C41016" w:rsidP="00945D48">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Участие</w:t>
            </w:r>
            <w:r>
              <w:rPr>
                <w:rFonts w:ascii="Times New Roman" w:hAnsi="Times New Roman" w:cs="Times New Roman"/>
                <w:color w:val="000000"/>
                <w:sz w:val="24"/>
                <w:szCs w:val="24"/>
                <w:shd w:val="clear" w:color="auto" w:fill="FFFFFF"/>
                <w:lang w:val="ru-RU"/>
              </w:rPr>
              <w:t xml:space="preserve"> всей семьи </w:t>
            </w:r>
            <w:r w:rsidRPr="005C2530">
              <w:rPr>
                <w:rFonts w:ascii="Times New Roman" w:hAnsi="Times New Roman" w:cs="Times New Roman"/>
                <w:color w:val="000000"/>
                <w:sz w:val="24"/>
                <w:szCs w:val="24"/>
                <w:shd w:val="clear" w:color="auto" w:fill="FFFFFF"/>
                <w:lang w:val="ru-RU"/>
              </w:rPr>
              <w:t xml:space="preserve"> в празднике  Победы.</w:t>
            </w:r>
          </w:p>
        </w:tc>
      </w:tr>
      <w:tr w:rsidR="00C41016" w:rsidRPr="00A725BC" w:rsidTr="00945D48">
        <w:tc>
          <w:tcPr>
            <w:tcW w:w="1719" w:type="dxa"/>
            <w:vMerge/>
          </w:tcPr>
          <w:p w:rsidR="00C41016" w:rsidRPr="005C2530" w:rsidRDefault="00C41016" w:rsidP="00945D48">
            <w:pPr>
              <w:tabs>
                <w:tab w:val="left" w:pos="5670"/>
              </w:tabs>
              <w:rPr>
                <w:rFonts w:ascii="Times New Roman" w:hAnsi="Times New Roman" w:cs="Times New Roman"/>
                <w:sz w:val="24"/>
                <w:szCs w:val="24"/>
                <w:lang w:val="ru-RU"/>
              </w:rPr>
            </w:pPr>
          </w:p>
        </w:tc>
        <w:tc>
          <w:tcPr>
            <w:tcW w:w="1461" w:type="dxa"/>
          </w:tcPr>
          <w:p w:rsidR="00C41016" w:rsidRPr="005C2530" w:rsidRDefault="00C41016" w:rsidP="00945D48">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C41016" w:rsidRPr="005C2530" w:rsidRDefault="00C41016" w:rsidP="00945D48">
            <w:pPr>
              <w:tabs>
                <w:tab w:val="left" w:pos="5670"/>
              </w:tabs>
              <w:rPr>
                <w:rFonts w:ascii="Times New Roman" w:hAnsi="Times New Roman" w:cs="Times New Roman"/>
                <w:b/>
                <w:sz w:val="24"/>
                <w:szCs w:val="24"/>
                <w:lang w:val="ru-RU"/>
              </w:rPr>
            </w:pPr>
            <w:r w:rsidRPr="005C2530">
              <w:rPr>
                <w:rFonts w:ascii="Times New Roman" w:hAnsi="Times New Roman" w:cs="Times New Roman"/>
                <w:color w:val="000000"/>
                <w:sz w:val="24"/>
                <w:szCs w:val="24"/>
                <w:shd w:val="clear" w:color="auto" w:fill="FFFFFF"/>
              </w:rPr>
              <w:t>Железнодорожник</w:t>
            </w:r>
            <w:r w:rsidRPr="005C2530">
              <w:rPr>
                <w:rFonts w:ascii="Times New Roman" w:hAnsi="Times New Roman" w:cs="Times New Roman"/>
                <w:sz w:val="24"/>
                <w:szCs w:val="24"/>
                <w:lang w:val="ru-RU"/>
              </w:rPr>
              <w:t>.</w:t>
            </w:r>
          </w:p>
        </w:tc>
        <w:tc>
          <w:tcPr>
            <w:tcW w:w="4111" w:type="dxa"/>
          </w:tcPr>
          <w:p w:rsidR="00C41016" w:rsidRPr="00FF17DC" w:rsidRDefault="00C41016" w:rsidP="00945D48">
            <w:pPr>
              <w:pStyle w:val="c8"/>
              <w:shd w:val="clear" w:color="auto" w:fill="FFFFFF"/>
              <w:spacing w:before="0" w:beforeAutospacing="0" w:after="0" w:afterAutospacing="0"/>
              <w:rPr>
                <w:color w:val="000000"/>
                <w:shd w:val="clear" w:color="auto" w:fill="FFFFFF"/>
              </w:rPr>
            </w:pPr>
            <w:r w:rsidRPr="00FF17DC">
              <w:rPr>
                <w:rStyle w:val="c1"/>
                <w:color w:val="000000"/>
              </w:rPr>
              <w:t>Беседа «Профессии на железной дороге». Чтение К. Чуковский «Багаж», Цель:</w:t>
            </w:r>
            <w:r w:rsidRPr="00FF17DC">
              <w:rPr>
                <w:color w:val="000000"/>
                <w:shd w:val="clear" w:color="auto" w:fill="FFFFFF"/>
              </w:rPr>
              <w:t>обогащать знания детей о людях разных профессий, работающих на железной дороге.</w:t>
            </w:r>
          </w:p>
        </w:tc>
        <w:tc>
          <w:tcPr>
            <w:tcW w:w="2409" w:type="dxa"/>
          </w:tcPr>
          <w:p w:rsidR="00C41016" w:rsidRPr="005C2530" w:rsidRDefault="00C41016" w:rsidP="00945D48">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Знает о работе людей, работающих на  железной дороге.</w:t>
            </w:r>
          </w:p>
        </w:tc>
        <w:tc>
          <w:tcPr>
            <w:tcW w:w="2835" w:type="dxa"/>
          </w:tcPr>
          <w:p w:rsidR="00C41016" w:rsidRPr="005C2530" w:rsidRDefault="00C41016" w:rsidP="00945D48">
            <w:pPr>
              <w:tabs>
                <w:tab w:val="left" w:pos="5670"/>
              </w:tabs>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Предложить родителям совершить э</w:t>
            </w:r>
            <w:r w:rsidRPr="00A2644F">
              <w:rPr>
                <w:rFonts w:ascii="Times New Roman" w:hAnsi="Times New Roman" w:cs="Times New Roman"/>
                <w:color w:val="000000"/>
                <w:sz w:val="24"/>
                <w:szCs w:val="24"/>
                <w:shd w:val="clear" w:color="auto" w:fill="FFFFFF"/>
                <w:lang w:val="ru-RU"/>
              </w:rPr>
              <w:t>кскурсия к железнодорожному вокзалу.</w:t>
            </w:r>
          </w:p>
        </w:tc>
      </w:tr>
    </w:tbl>
    <w:p w:rsidR="00C41016" w:rsidRPr="00C41016" w:rsidRDefault="00C41016" w:rsidP="00C41016">
      <w:pPr>
        <w:rPr>
          <w:lang w:val="ru-RU"/>
        </w:rPr>
      </w:pPr>
    </w:p>
    <w:p w:rsidR="00C41016" w:rsidRDefault="00C41016" w:rsidP="0056477B">
      <w:pPr>
        <w:spacing w:after="0" w:line="240" w:lineRule="auto"/>
        <w:jc w:val="center"/>
        <w:rPr>
          <w:rFonts w:ascii="Times New Roman" w:hAnsi="Times New Roman"/>
          <w:b/>
          <w:sz w:val="24"/>
          <w:szCs w:val="24"/>
          <w:lang w:val="ru-RU"/>
        </w:rPr>
      </w:pPr>
    </w:p>
    <w:p w:rsidR="00C41016" w:rsidRDefault="00C41016" w:rsidP="0056477B">
      <w:pPr>
        <w:spacing w:after="0" w:line="240" w:lineRule="auto"/>
        <w:jc w:val="center"/>
        <w:rPr>
          <w:rFonts w:ascii="Times New Roman" w:hAnsi="Times New Roman"/>
          <w:b/>
          <w:sz w:val="24"/>
          <w:szCs w:val="24"/>
          <w:lang w:val="ru-RU"/>
        </w:rPr>
      </w:pPr>
    </w:p>
    <w:p w:rsidR="00C41016" w:rsidRDefault="00C41016" w:rsidP="0056477B">
      <w:pPr>
        <w:spacing w:after="0" w:line="240" w:lineRule="auto"/>
        <w:jc w:val="center"/>
        <w:rPr>
          <w:rFonts w:ascii="Times New Roman" w:hAnsi="Times New Roman"/>
          <w:b/>
          <w:sz w:val="24"/>
          <w:szCs w:val="24"/>
          <w:lang w:val="ru-RU"/>
        </w:rPr>
      </w:pPr>
    </w:p>
    <w:p w:rsidR="0056477B" w:rsidRDefault="0056477B" w:rsidP="0056477B">
      <w:pPr>
        <w:ind w:left="426" w:right="992" w:hanging="142"/>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Приложение №2.</w:t>
      </w:r>
    </w:p>
    <w:p w:rsidR="0056477B" w:rsidRPr="0048074D" w:rsidRDefault="0056477B" w:rsidP="0056477B">
      <w:pPr>
        <w:ind w:left="426" w:right="992" w:hanging="142"/>
        <w:jc w:val="both"/>
        <w:rPr>
          <w:rFonts w:ascii="Times New Roman" w:hAnsi="Times New Roman" w:cs="Times New Roman"/>
          <w:b/>
          <w:sz w:val="24"/>
          <w:szCs w:val="24"/>
          <w:lang w:val="ru-RU"/>
        </w:rPr>
      </w:pPr>
      <w:r w:rsidRPr="0048074D">
        <w:rPr>
          <w:rFonts w:ascii="Times New Roman" w:hAnsi="Times New Roman" w:cs="Times New Roman"/>
          <w:b/>
          <w:sz w:val="24"/>
          <w:szCs w:val="24"/>
          <w:lang w:val="ru-RU"/>
        </w:rPr>
        <w:t xml:space="preserve">Перспективное планирование по программе «Финансовая грамотность дошкольника» </w:t>
      </w:r>
      <w:r w:rsidR="005C2530" w:rsidRPr="0048074D">
        <w:rPr>
          <w:rFonts w:ascii="Times New Roman" w:hAnsi="Times New Roman" w:cs="Times New Roman"/>
          <w:b/>
          <w:sz w:val="24"/>
          <w:szCs w:val="24"/>
          <w:lang w:val="ru-RU"/>
        </w:rPr>
        <w:t xml:space="preserve"> в</w:t>
      </w:r>
      <w:r w:rsidRPr="0048074D">
        <w:rPr>
          <w:rFonts w:ascii="Times New Roman" w:hAnsi="Times New Roman" w:cs="Times New Roman"/>
          <w:b/>
          <w:sz w:val="24"/>
          <w:szCs w:val="24"/>
          <w:lang w:val="ru-RU"/>
        </w:rPr>
        <w:t xml:space="preserve"> старшей  группе комбинированной направленности  «Ягодка</w:t>
      </w:r>
      <w:r w:rsidR="005C2530" w:rsidRPr="0048074D">
        <w:rPr>
          <w:rFonts w:ascii="Times New Roman" w:hAnsi="Times New Roman" w:cs="Times New Roman"/>
          <w:b/>
          <w:sz w:val="24"/>
          <w:szCs w:val="24"/>
          <w:lang w:val="ru-RU"/>
        </w:rPr>
        <w:t>» на 2021-2022 учебный год.</w:t>
      </w:r>
      <w:r w:rsidRPr="0048074D">
        <w:rPr>
          <w:rFonts w:ascii="Times New Roman" w:hAnsi="Times New Roman" w:cs="Times New Roman"/>
          <w:b/>
          <w:sz w:val="24"/>
          <w:szCs w:val="24"/>
          <w:lang w:val="ru-RU"/>
        </w:rPr>
        <w:t xml:space="preserve"> </w:t>
      </w:r>
    </w:p>
    <w:tbl>
      <w:tblPr>
        <w:tblW w:w="14786" w:type="dxa"/>
        <w:shd w:val="clear" w:color="auto" w:fill="FFFFFF"/>
        <w:tblLayout w:type="fixed"/>
        <w:tblCellMar>
          <w:top w:w="15" w:type="dxa"/>
          <w:left w:w="15" w:type="dxa"/>
          <w:bottom w:w="15" w:type="dxa"/>
          <w:right w:w="15" w:type="dxa"/>
        </w:tblCellMar>
        <w:tblLook w:val="04A0"/>
      </w:tblPr>
      <w:tblGrid>
        <w:gridCol w:w="433"/>
        <w:gridCol w:w="2201"/>
        <w:gridCol w:w="26"/>
        <w:gridCol w:w="3426"/>
        <w:gridCol w:w="2409"/>
        <w:gridCol w:w="3544"/>
        <w:gridCol w:w="2747"/>
      </w:tblGrid>
      <w:tr w:rsidR="0056477B" w:rsidRPr="0048074D"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Тема, сроки</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Цели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Интеграция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Оборудование и материалы</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Ожидаемые образовательные результаты</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№1 «Потребности»</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экономической категорией «потребность»;</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представление детей о множестве потребностей, жизненно важных для людей;</w:t>
            </w:r>
          </w:p>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сформировать представления об ограниченности возможностей.</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Сентябрь</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Занятие-беседа «Экономика и мы».</w:t>
            </w:r>
          </w:p>
          <w:p w:rsidR="0056477B" w:rsidRPr="0048074D" w:rsidRDefault="0056477B" w:rsidP="008D28E5">
            <w:pPr>
              <w:rPr>
                <w:rFonts w:ascii="Times New Roman" w:hAnsi="Times New Roman" w:cs="Times New Roman"/>
                <w:b/>
                <w:sz w:val="24"/>
                <w:szCs w:val="24"/>
                <w:lang w:val="ru-RU"/>
              </w:rPr>
            </w:pPr>
          </w:p>
          <w:p w:rsidR="0056477B" w:rsidRPr="0048074D" w:rsidRDefault="0056477B" w:rsidP="008D28E5">
            <w:pPr>
              <w:rPr>
                <w:rFonts w:ascii="Times New Roman" w:hAnsi="Times New Roman" w:cs="Times New Roman"/>
                <w:b/>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детей с понятиями «экономика»; формировать представление об экономических категориях; воспитывать вежливость, культуру общения.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Кукла бибабо «Незнайка».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 «экономика», «экономисты», умеет  рассуждать по теме; развит  интерес к экономике.</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«Что такое потребности?»</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Д/и </w:t>
            </w:r>
            <w:r w:rsidRPr="0048074D">
              <w:rPr>
                <w:rFonts w:ascii="Times New Roman" w:hAnsi="Times New Roman" w:cs="Times New Roman"/>
                <w:bCs/>
                <w:sz w:val="24"/>
                <w:szCs w:val="24"/>
                <w:lang w:val="ru-RU"/>
              </w:rPr>
              <w:t>Игра «Потребность – возможность»</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shd w:val="clear" w:color="auto" w:fill="FFFFFF"/>
              <w:ind w:right="278" w:firstLine="709"/>
              <w:jc w:val="both"/>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Ознакомить детей со следующими понятиями: «потребности», «товары», «услуги»; развивать интерес к экономической сфере жизнедеятельности, формировать у детей умение сопоставлять свои желания со своими возможностям.Дать представление об ограниченности ресурсов при неограниченных </w:t>
            </w:r>
            <w:r w:rsidRPr="0048074D">
              <w:rPr>
                <w:rFonts w:ascii="Times New Roman" w:hAnsi="Times New Roman" w:cs="Times New Roman"/>
                <w:sz w:val="24"/>
                <w:szCs w:val="24"/>
                <w:lang w:val="ru-RU"/>
              </w:rPr>
              <w:lastRenderedPageBreak/>
              <w:t>потребностях.</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Социально – коммуникативное, речевое развитие, художественно – эстетическое.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Д/и </w:t>
            </w:r>
            <w:r w:rsidRPr="0048074D">
              <w:rPr>
                <w:rFonts w:ascii="Times New Roman" w:hAnsi="Times New Roman" w:cs="Times New Roman"/>
                <w:bCs/>
                <w:sz w:val="24"/>
                <w:szCs w:val="24"/>
                <w:lang w:val="ru-RU"/>
              </w:rPr>
              <w:t>Игра «Потребность – возможность»</w:t>
            </w:r>
          </w:p>
          <w:p w:rsidR="0056477B" w:rsidRPr="0048074D" w:rsidRDefault="0056477B" w:rsidP="008D28E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со следующими понятиями: «потребности», «товары», «услуги»; развивать интерес к экономической сфере жизнедеятельности.</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Что необходимо человеку?</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Д/и «Кому что нужно?», демонстрация м/ф «Уроки тётушки Совы»</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коммуникативно-экономическую грамотность, развивать экономическое мышление; 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Игрушка - ЭконоМишка, набор картинок по теме «Потребности», карточка с изображением предметов, относящихся к потребностям, цветные карандаши: красный и синий на каждого ребенка. </w:t>
            </w:r>
            <w:r w:rsidRPr="0048074D">
              <w:rPr>
                <w:rFonts w:ascii="Times New Roman" w:hAnsi="Times New Roman" w:cs="Times New Roman"/>
                <w:sz w:val="24"/>
                <w:szCs w:val="24"/>
              </w:rPr>
              <w:t>Компьютер, м/ф «Уроки тётушки Совы» (7 серия)</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многообразием потребностей человека;развит интерес к экономической сфере жизнедеятельности.</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Беседа «Потребности семьи»</w:t>
            </w:r>
          </w:p>
        </w:tc>
        <w:tc>
          <w:tcPr>
            <w:tcW w:w="3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Формирование у детей элементарных экономических представлений.  Закрепить понятия «потребности», «семейный бюджет»</w:t>
            </w:r>
          </w:p>
        </w:tc>
        <w:tc>
          <w:tcPr>
            <w:tcW w:w="24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354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Компьютер, слайды на тему «Потребности семьи»</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Развито экономическое мышление; бережливость, рачительность, смекалка, трудолюбие, осуждать жадность и расточительность.</w:t>
            </w:r>
          </w:p>
        </w:tc>
      </w:tr>
      <w:tr w:rsidR="0056477B" w:rsidRPr="00A725BC" w:rsidTr="003F0CCB">
        <w:trPr>
          <w:trHeight w:val="390"/>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Блок№2 Труд – продукт (товар)</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понимание экономических категорий «труд», «продукт труда», «специальность»;</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расширить представления детей о труде взрослых;</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детей с многообразием профессий человека;</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способствовать воспитанию уважения к труду, к результатам труда людей.</w:t>
            </w:r>
          </w:p>
        </w:tc>
      </w:tr>
      <w:tr w:rsidR="0056477B" w:rsidRPr="0048074D" w:rsidTr="003F0CCB">
        <w:trPr>
          <w:trHeight w:val="2855"/>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Октябрь.</w:t>
            </w:r>
          </w:p>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 xml:space="preserve">Беседа «Без труда не вытащишь и рыбку из пруда», чтение </w:t>
            </w:r>
            <w:r w:rsidRPr="0048074D">
              <w:rPr>
                <w:rFonts w:ascii="Times New Roman" w:hAnsi="Times New Roman" w:cs="Times New Roman"/>
                <w:color w:val="111111"/>
                <w:sz w:val="24"/>
                <w:szCs w:val="24"/>
                <w:lang w:val="ru-RU"/>
              </w:rPr>
              <w:t>рассказа Н. Носова</w:t>
            </w:r>
            <w:r w:rsidRPr="0048074D">
              <w:rPr>
                <w:rFonts w:ascii="Times New Roman" w:hAnsi="Times New Roman" w:cs="Times New Roman"/>
                <w:color w:val="111111"/>
                <w:sz w:val="24"/>
                <w:szCs w:val="24"/>
              </w:rPr>
              <w:t> </w:t>
            </w:r>
            <w:r w:rsidRPr="0048074D">
              <w:rPr>
                <w:rFonts w:ascii="Times New Roman" w:hAnsi="Times New Roman" w:cs="Times New Roman"/>
                <w:i/>
                <w:iCs/>
                <w:color w:val="111111"/>
                <w:sz w:val="24"/>
                <w:szCs w:val="24"/>
                <w:bdr w:val="none" w:sz="0" w:space="0" w:color="auto" w:frame="1"/>
                <w:lang w:val="ru-RU"/>
              </w:rPr>
              <w:t>«Заплатка»</w:t>
            </w:r>
            <w:r w:rsidRPr="0048074D">
              <w:rPr>
                <w:rFonts w:ascii="Times New Roman" w:hAnsi="Times New Roman" w:cs="Times New Roman"/>
                <w:sz w:val="24"/>
                <w:szCs w:val="24"/>
                <w:lang w:val="ru-RU"/>
              </w:rPr>
              <w:t>, д\и «Продукты труда – наши добрые дела.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Формирование и закрепление у детей этических представлений о понятиях "трудолюбие”. Научить детей устанавливать зависимость между результатами труд деятельности и профессий человека.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Пословицы о труде, портреты героев, текст  рассказа Н.Носова «Заплатка».Атрибуты для д\и : ромашка на лепестках которой изображены результаты (продукты) труда людей разных профессий.</w:t>
            </w:r>
          </w:p>
        </w:tc>
        <w:tc>
          <w:tcPr>
            <w:tcW w:w="274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Знаком с понятиями «трудолюбие» и «терпение», «целеустремленность. </w:t>
            </w:r>
            <w:r w:rsidRPr="0048074D">
              <w:rPr>
                <w:rFonts w:ascii="Times New Roman" w:hAnsi="Times New Roman" w:cs="Times New Roman"/>
                <w:sz w:val="24"/>
                <w:szCs w:val="24"/>
              </w:rPr>
              <w:t>Знаком с продуктами труда разных профессий.</w:t>
            </w:r>
          </w:p>
          <w:p w:rsidR="0056477B" w:rsidRPr="0048074D" w:rsidRDefault="0056477B" w:rsidP="008D28E5">
            <w:pPr>
              <w:rPr>
                <w:rFonts w:ascii="Times New Roman" w:hAnsi="Times New Roman" w:cs="Times New Roman"/>
                <w:sz w:val="24"/>
                <w:szCs w:val="24"/>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«Труд-основа жизни».Чтение и обсуждение сказки К,Д, Ушинского «Два плуга», д/и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«Назови, кто что делает».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Раскрыть значение труда в жизни человека. Закрепить представления детей о различных профессиях и результатах деятельности.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Проектор,картинки среднего века,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картинки с разными профессиями, доска. Текст и элюстрации к сказке К,Д, Ушинского «Два плуга».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Знает о важности труда в жизни человека.Знаком с профессиями и результатами их деятельности.</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Беседа «Почему все взрослые работают?»Демонстрация фрагмента мультфильма«Все профессии нужны, все профессии важны», </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д/и «Кто где 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целостные представления дошкольников о профессиях, умение устанавливать отношения между объектами и людьми, разных профессий,</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работающих на этих объектах.</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ind w:right="278"/>
              <w:rPr>
                <w:rFonts w:ascii="Times New Roman" w:hAnsi="Times New Roman" w:cs="Times New Roman"/>
                <w:sz w:val="24"/>
                <w:szCs w:val="24"/>
                <w:lang w:val="ru-RU"/>
              </w:rPr>
            </w:pPr>
            <w:r w:rsidRPr="0048074D">
              <w:rPr>
                <w:rFonts w:ascii="Times New Roman" w:hAnsi="Times New Roman" w:cs="Times New Roman"/>
                <w:sz w:val="24"/>
                <w:szCs w:val="24"/>
                <w:lang w:val="ru-RU"/>
              </w:rPr>
              <w:t>Проектор, слайды с профессиями. мультфильм«Все профессии нужны, все профессии важны», карточки -фотографии зданий города, карточки с изображением людей разных профессий; Кукла-Загадка, рисунки с изображениями людей разных профессий и сказочных героев.</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Знает и умеет устанавливать отношения между объектами и людьми разных профессий.</w:t>
            </w:r>
          </w:p>
        </w:tc>
      </w:tr>
      <w:tr w:rsidR="0056477B" w:rsidRPr="0048074D"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«Путешествие в Страну </w:t>
            </w:r>
            <w:r w:rsidRPr="0048074D">
              <w:rPr>
                <w:rFonts w:ascii="Times New Roman" w:hAnsi="Times New Roman" w:cs="Times New Roman"/>
                <w:sz w:val="24"/>
                <w:szCs w:val="24"/>
                <w:lang w:val="ru-RU"/>
              </w:rPr>
              <w:lastRenderedPageBreak/>
              <w:t>профессий».</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Презентация «Всех профессий не счесть», Чтение стихотворения «Чем пахнут ремесла».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Способствовать воспитанию уважения к труду, к </w:t>
            </w:r>
            <w:r w:rsidRPr="0048074D">
              <w:rPr>
                <w:rFonts w:ascii="Times New Roman" w:hAnsi="Times New Roman" w:cs="Times New Roman"/>
                <w:sz w:val="24"/>
                <w:szCs w:val="24"/>
                <w:lang w:val="ru-RU"/>
              </w:rPr>
              <w:lastRenderedPageBreak/>
              <w:t>результатам труда людей; воспитывать социально-нравственные качества: бережливость, рачительность, смекалку, трудолюбие, желание учиться, умение планировать дела.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lastRenderedPageBreak/>
              <w:t xml:space="preserve">Социально – коммуникативное, </w:t>
            </w:r>
            <w:r w:rsidRPr="0048074D">
              <w:rPr>
                <w:rFonts w:ascii="Times New Roman" w:hAnsi="Times New Roman" w:cs="Times New Roman"/>
                <w:sz w:val="24"/>
                <w:szCs w:val="24"/>
              </w:rPr>
              <w:lastRenderedPageBreak/>
              <w:t>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lastRenderedPageBreak/>
              <w:t xml:space="preserve">Проектор, презентация «Всех профессий не счесть», </w:t>
            </w:r>
            <w:r w:rsidRPr="0048074D">
              <w:rPr>
                <w:rFonts w:ascii="Times New Roman" w:hAnsi="Times New Roman" w:cs="Times New Roman"/>
                <w:sz w:val="24"/>
                <w:szCs w:val="24"/>
                <w:lang w:val="ru-RU"/>
              </w:rPr>
              <w:lastRenderedPageBreak/>
              <w:t xml:space="preserve">картинки-коллажи с изображением людей разных профессий, предметы для игрового упражнения, карточки с изображением предметов. </w:t>
            </w:r>
            <w:r w:rsidRPr="0048074D">
              <w:rPr>
                <w:rFonts w:ascii="Times New Roman" w:hAnsi="Times New Roman" w:cs="Times New Roman"/>
                <w:sz w:val="24"/>
                <w:szCs w:val="24"/>
              </w:rPr>
              <w:t>Текст и илюстрации стихотворения «Чем пахнут ремесла».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Блок№3 «Труд».</w:t>
            </w:r>
          </w:p>
          <w:p w:rsidR="0056477B" w:rsidRPr="0048074D" w:rsidRDefault="0056477B" w:rsidP="003F0CCB">
            <w:pPr>
              <w:shd w:val="clear" w:color="auto" w:fill="FFFFFF"/>
              <w:spacing w:after="0" w:line="240" w:lineRule="auto"/>
              <w:jc w:val="both"/>
              <w:rPr>
                <w:rFonts w:ascii="Times New Roman" w:hAnsi="Times New Roman" w:cs="Times New Roman"/>
                <w:color w:val="000000"/>
                <w:sz w:val="24"/>
                <w:szCs w:val="24"/>
                <w:lang w:val="ru-RU"/>
              </w:rPr>
            </w:pPr>
            <w:r w:rsidRPr="0048074D">
              <w:rPr>
                <w:rFonts w:ascii="Times New Roman" w:hAnsi="Times New Roman" w:cs="Times New Roman"/>
                <w:b/>
                <w:bCs/>
                <w:i/>
                <w:iCs/>
                <w:color w:val="000000"/>
                <w:sz w:val="24"/>
                <w:szCs w:val="24"/>
                <w:lang w:val="ru-RU"/>
              </w:rPr>
              <w:t>Цель</w:t>
            </w:r>
            <w:r w:rsidRPr="0048074D">
              <w:rPr>
                <w:rFonts w:ascii="Times New Roman" w:hAnsi="Times New Roman" w:cs="Times New Roman"/>
                <w:b/>
                <w:bCs/>
                <w:color w:val="000000"/>
                <w:sz w:val="24"/>
                <w:szCs w:val="24"/>
                <w:lang w:val="ru-RU"/>
              </w:rPr>
              <w:t>:</w:t>
            </w:r>
            <w:r w:rsidRPr="0048074D">
              <w:rPr>
                <w:rFonts w:ascii="Times New Roman" w:hAnsi="Times New Roman" w:cs="Times New Roman"/>
                <w:color w:val="000000"/>
                <w:sz w:val="24"/>
                <w:szCs w:val="24"/>
              </w:rPr>
              <w:t> </w:t>
            </w:r>
            <w:r w:rsidRPr="0048074D">
              <w:rPr>
                <w:rFonts w:ascii="Times New Roman" w:hAnsi="Times New Roman" w:cs="Times New Roman"/>
                <w:color w:val="000000"/>
                <w:sz w:val="24"/>
                <w:szCs w:val="24"/>
                <w:lang w:val="ru-RU"/>
              </w:rPr>
              <w:t>способствовать формированию первоначальных представлений о труде; расширить представления детей о труде взрослых;познакомить детей с многообразием профессий человека;способствовать воспитанию уважения к труду, к результатам труда людей;воспитывать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расточительность;формировать коммуникативно-экономическую грамотность, развивать экономическое мышление.</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 xml:space="preserve">Ноябрь </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«Всякому делу учиться надо»</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м/ф «Незнайка учится» по сценарию Николая Носова. д/и «Кто чем 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Формировать позитивные установки к различным видам труда.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Воспитывать уважительное отношение к труду, воспитывать привычку сообща играть и трудиться.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Компьютер, кукла Незнайка, игра «Профессии.» «Собери целое из частей», игрушки-инструменты, картинки профессий: строитель, парикмахер, врач, повар, раскраска 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Уважительно относятся к различным видам труда. </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Беседа«Профессии моих родителей»</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Составление рассказа по мнемотаблицам, изобразительная деятельность «Профессии моих родителей»</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Развивать у детей интерес к труду взрослых и уважение к человеку-труженику (на примерах из жизни близких людей).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художественно-эстетическое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Стихи, загадки, пословицы о труде; Предметные картинки об орудиях труда; Фотоматериал - профессии родителей. </w:t>
            </w:r>
            <w:r w:rsidRPr="0048074D">
              <w:rPr>
                <w:rFonts w:ascii="Times New Roman" w:hAnsi="Times New Roman" w:cs="Times New Roman"/>
                <w:sz w:val="24"/>
                <w:szCs w:val="24"/>
              </w:rPr>
              <w:t>Мнемотаблицы, цветные карандаши, бумага.</w:t>
            </w:r>
          </w:p>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 </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Знают профессии своих родителей, в чем заключается работа родителей, умеют изображать человека в работе.</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«Сами вещи не растут. сделать вещи – нужен труд», д/и «Откуда хлеб пришел», «Как появляется книга»,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«Кому что требуется для работы».</w:t>
            </w: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Сформировать и закрепить у детей представления о труде и лени, сформировать представления о содержании деятельности людей некоторых новых и известных профессий.</w:t>
            </w:r>
          </w:p>
        </w:tc>
        <w:tc>
          <w:tcPr>
            <w:tcW w:w="24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Ноутбук, проектор, экран,</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атрибуты для д\и.</w:t>
            </w:r>
          </w:p>
        </w:tc>
        <w:tc>
          <w:tcPr>
            <w:tcW w:w="2747" w:type="dxa"/>
            <w:tcBorders>
              <w:top w:val="single" w:sz="4" w:space="0" w:color="auto"/>
              <w:left w:val="single" w:sz="4" w:space="0" w:color="auto"/>
              <w:bottom w:val="single" w:sz="8" w:space="0" w:color="000000"/>
              <w:right w:val="single" w:sz="8" w:space="0" w:color="000000"/>
            </w:tcBorders>
            <w:shd w:val="clear" w:color="auto" w:fill="FFFFFF"/>
            <w:vAlign w:val="center"/>
            <w:hideMark/>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Узнал о разных предметах, их свойствах и назначениях, почему люди для изготовления предметов используют разные материалы.</w:t>
            </w:r>
          </w:p>
        </w:tc>
      </w:tr>
      <w:tr w:rsidR="0056477B" w:rsidRPr="00A725BC" w:rsidTr="008D28E5">
        <w:trPr>
          <w:trHeight w:val="39"/>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4</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«Свой грош везде хорош»</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Чтение и обсуждение сказки «Заработанный рубль»</w:t>
            </w: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Развивать умение выделять экономическое содержание из сказочного произведения.</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-Воспитывать настойчивость, честность, целеустремленность; отрицательное отношение к жадности.</w:t>
            </w:r>
          </w:p>
        </w:tc>
        <w:tc>
          <w:tcPr>
            <w:tcW w:w="2409" w:type="dxa"/>
            <w:tcBorders>
              <w:top w:val="single" w:sz="8" w:space="0" w:color="000000"/>
              <w:left w:val="single" w:sz="4" w:space="0" w:color="auto"/>
              <w:bottom w:val="single" w:sz="4" w:space="0" w:color="auto"/>
              <w:right w:val="single" w:sz="4" w:space="0" w:color="auto"/>
            </w:tcBorders>
            <w:shd w:val="clear" w:color="auto" w:fill="FFFFFF"/>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p w:rsidR="0056477B" w:rsidRPr="0048074D" w:rsidRDefault="0056477B" w:rsidP="008D28E5">
            <w:pPr>
              <w:rPr>
                <w:rFonts w:ascii="Times New Roman" w:hAnsi="Times New Roman" w:cs="Times New Roman"/>
                <w:sz w:val="24"/>
                <w:szCs w:val="24"/>
              </w:rPr>
            </w:pPr>
          </w:p>
        </w:tc>
        <w:tc>
          <w:tcPr>
            <w:tcW w:w="3544" w:type="dxa"/>
            <w:tcBorders>
              <w:top w:val="single" w:sz="8" w:space="0" w:color="000000"/>
              <w:left w:val="single" w:sz="4" w:space="0" w:color="auto"/>
              <w:bottom w:val="single" w:sz="4" w:space="0" w:color="auto"/>
              <w:right w:val="single" w:sz="4" w:space="0" w:color="auto"/>
            </w:tcBorders>
            <w:shd w:val="clear" w:color="auto" w:fill="FFFFFF"/>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Текст и  илюстрации сказки «Заработанный рубль»</w:t>
            </w:r>
          </w:p>
          <w:p w:rsidR="0056477B" w:rsidRPr="0048074D" w:rsidRDefault="0056477B" w:rsidP="008D28E5">
            <w:pPr>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Развито умение выделять экономическое содержание из сказочного произведения.</w:t>
            </w:r>
          </w:p>
          <w:p w:rsidR="0056477B" w:rsidRPr="0048074D" w:rsidRDefault="0056477B" w:rsidP="008D28E5">
            <w:pPr>
              <w:rPr>
                <w:rFonts w:ascii="Times New Roman" w:hAnsi="Times New Roman" w:cs="Times New Roman"/>
                <w:sz w:val="24"/>
                <w:szCs w:val="24"/>
                <w:lang w:val="ru-RU"/>
              </w:rPr>
            </w:pPr>
          </w:p>
        </w:tc>
      </w:tr>
      <w:tr w:rsidR="0056477B" w:rsidRPr="00A725BC" w:rsidTr="008D28E5">
        <w:trPr>
          <w:trHeight w:val="39"/>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5.</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color w:val="000000"/>
                <w:sz w:val="24"/>
                <w:szCs w:val="24"/>
                <w:shd w:val="clear" w:color="auto" w:fill="FFFFFF"/>
              </w:rPr>
              <w:t>Почему все взрослые работают?</w:t>
            </w: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Расширить представления детей о труде взрослых;познакомить детей с многообразием профессий человека;</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способствовать воспитанию уважения к труду, к результатам труда людей.</w:t>
            </w:r>
          </w:p>
        </w:tc>
        <w:tc>
          <w:tcPr>
            <w:tcW w:w="2409" w:type="dxa"/>
            <w:tcBorders>
              <w:top w:val="single" w:sz="8" w:space="0" w:color="000000"/>
              <w:left w:val="single" w:sz="4" w:space="0" w:color="auto"/>
              <w:bottom w:val="single" w:sz="4" w:space="0" w:color="auto"/>
              <w:right w:val="single" w:sz="4" w:space="0" w:color="auto"/>
            </w:tcBorders>
            <w:shd w:val="clear" w:color="auto" w:fill="FFFFFF"/>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p w:rsidR="0056477B" w:rsidRPr="0048074D" w:rsidRDefault="0056477B" w:rsidP="008D28E5">
            <w:pPr>
              <w:rPr>
                <w:rFonts w:ascii="Times New Roman" w:hAnsi="Times New Roman" w:cs="Times New Roman"/>
                <w:sz w:val="24"/>
                <w:szCs w:val="24"/>
              </w:rPr>
            </w:pPr>
          </w:p>
        </w:tc>
        <w:tc>
          <w:tcPr>
            <w:tcW w:w="3544" w:type="dxa"/>
            <w:tcBorders>
              <w:top w:val="single" w:sz="8" w:space="0" w:color="000000"/>
              <w:left w:val="single" w:sz="4" w:space="0" w:color="auto"/>
              <w:bottom w:val="single" w:sz="4" w:space="0" w:color="auto"/>
              <w:right w:val="single" w:sz="4" w:space="0" w:color="auto"/>
            </w:tcBorders>
            <w:shd w:val="clear" w:color="auto" w:fill="FFFFFF"/>
          </w:tcPr>
          <w:p w:rsidR="0056477B" w:rsidRPr="0048074D" w:rsidRDefault="0056477B" w:rsidP="008D28E5">
            <w:pPr>
              <w:rPr>
                <w:rFonts w:ascii="Times New Roman" w:hAnsi="Times New Roman" w:cs="Times New Roman"/>
                <w:color w:val="000000"/>
                <w:sz w:val="24"/>
                <w:szCs w:val="24"/>
                <w:shd w:val="clear" w:color="auto" w:fill="FFFFFF"/>
                <w:lang w:val="ru-RU"/>
              </w:rPr>
            </w:pPr>
            <w:r w:rsidRPr="0048074D">
              <w:rPr>
                <w:rFonts w:ascii="Times New Roman" w:hAnsi="Times New Roman" w:cs="Times New Roman"/>
                <w:color w:val="000000"/>
                <w:sz w:val="24"/>
                <w:szCs w:val="24"/>
                <w:shd w:val="clear" w:color="auto" w:fill="FFFFFF"/>
                <w:lang w:val="ru-RU"/>
              </w:rPr>
              <w:t>Картинки-путаницы с изображением людей разных профессий,фрагмент м/ф «Уроки тётушки Совы» (6 серия), цветные карандаши.</w:t>
            </w:r>
          </w:p>
          <w:p w:rsidR="0056477B" w:rsidRPr="0048074D" w:rsidRDefault="0056477B" w:rsidP="008D28E5">
            <w:pPr>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Имеют представления  о труде взрослых; знакомы  с многообразием профессий человека;</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Имеют  уважения к труду, к результатам труда людей.</w:t>
            </w:r>
          </w:p>
        </w:tc>
      </w:tr>
      <w:tr w:rsidR="0056477B" w:rsidRPr="00A725BC" w:rsidTr="003F0CCB">
        <w:trPr>
          <w:trHeight w:val="531"/>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 4 «Деньги, цена (стоимость)</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историей возникновения денег, их предназначением;</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представление о деньгах как о мере оценки труда, универсальном средстве обмена (инструмент обмена товаров и услуг);</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видами и формами торговли (товар, услуги, ресурсы, оптом, в розницу, бартер);</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понятиями «цена», «стоимость»;</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способствовать формированию первоначальных представлений о семейном бюджете;</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дать первоначальное представление о банке как организации, с помощью которой можно сохранить, одолжить деньги, приобрести </w:t>
            </w:r>
            <w:r w:rsidRPr="0048074D">
              <w:rPr>
                <w:rFonts w:ascii="Times New Roman" w:hAnsi="Times New Roman" w:cs="Times New Roman"/>
                <w:sz w:val="24"/>
                <w:szCs w:val="24"/>
                <w:lang w:val="ru-RU"/>
              </w:rPr>
              <w:lastRenderedPageBreak/>
              <w:t>иностранную валюту и получить пластиковую карточку;</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воспитывать уважительное отношение к деньгам.</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Декабрь.</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«Как мы Федору трудиться учили»</w:t>
            </w:r>
          </w:p>
          <w:p w:rsidR="0056477B" w:rsidRPr="0048074D" w:rsidRDefault="0056477B" w:rsidP="003F0CCB">
            <w:pPr>
              <w:spacing w:after="0" w:line="240" w:lineRule="auto"/>
              <w:rPr>
                <w:rFonts w:ascii="Times New Roman" w:hAnsi="Times New Roman" w:cs="Times New Roman"/>
                <w:sz w:val="24"/>
                <w:szCs w:val="24"/>
              </w:rPr>
            </w:pPr>
            <w:r w:rsidRPr="0048074D">
              <w:rPr>
                <w:rFonts w:ascii="Times New Roman" w:hAnsi="Times New Roman" w:cs="Times New Roman"/>
                <w:sz w:val="24"/>
                <w:szCs w:val="24"/>
              </w:rPr>
              <w:t>Совместная трудовая деятельность.</w:t>
            </w:r>
          </w:p>
          <w:p w:rsidR="0056477B" w:rsidRPr="0048074D" w:rsidRDefault="0056477B" w:rsidP="008D28E5">
            <w:pPr>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Формировать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положительное отношения к труду и его результатам. Формировать умение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детей участвовать в организованном труде коллектива сверстников,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соотносить свою деятельность с трудом других и понимать, что работа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подгруппы, в которой трудишься, является частью общего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дела коллектива.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Губки, фартуки, мыльная и чистаявода, подносы, клеенки, тазы,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столы, швабра с тряпкой для мытья пола.</w:t>
            </w:r>
          </w:p>
          <w:p w:rsidR="0056477B" w:rsidRPr="0048074D" w:rsidRDefault="0056477B" w:rsidP="008D28E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Сформировано ценностное отношение ксобственному труду и труду своих сверстников; дети должны понять, что</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после их работы в группе стало чисто, светло и красиво.</w:t>
            </w:r>
          </w:p>
        </w:tc>
      </w:tr>
      <w:tr w:rsidR="0056477B" w:rsidRPr="00A725BC" w:rsidTr="003F0CCB">
        <w:trPr>
          <w:trHeight w:val="2761"/>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«Что такое деньги?»</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«Какие бывают деньги»,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«Для чего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нам нужны</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деньги?», фрагмент м/ф «Уроки тётушки совы» (1 серия).</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Раскрыть сущность понятия «деньги», «монета», «банкнота», «пластиковая карта»,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наличные и безналичные деньги;</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выделять слова и действия, относящиеся к экономике, обогащать словарный запас.</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художественно-эстетическое развитие.</w:t>
            </w:r>
          </w:p>
          <w:p w:rsidR="0056477B" w:rsidRPr="0048074D" w:rsidRDefault="0056477B" w:rsidP="008D28E5">
            <w:pPr>
              <w:rPr>
                <w:rFonts w:ascii="Times New Roman" w:hAnsi="Times New Roman" w:cs="Times New Roman"/>
                <w:sz w:val="24"/>
                <w:szCs w:val="24"/>
                <w:lang w:val="ru-RU"/>
              </w:rPr>
            </w:pPr>
          </w:p>
        </w:tc>
        <w:tc>
          <w:tcPr>
            <w:tcW w:w="3544"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Компьютер, интерактивная доска, мяч, копилка с набором разных монет и банкнот, изображение пластиковой карты, бумага и цветные карандаши, фрагмент м/ф «Уроки тётушки Совы» (1 серия).</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tabs>
                <w:tab w:val="left" w:pos="3464"/>
              </w:tabs>
              <w:rPr>
                <w:rFonts w:ascii="Times New Roman" w:hAnsi="Times New Roman" w:cs="Times New Roman"/>
                <w:sz w:val="24"/>
                <w:szCs w:val="24"/>
                <w:lang w:val="ru-RU"/>
              </w:rPr>
            </w:pPr>
          </w:p>
        </w:tc>
        <w:tc>
          <w:tcPr>
            <w:tcW w:w="2747" w:type="dxa"/>
            <w:tcBorders>
              <w:top w:val="single" w:sz="4" w:space="0" w:color="auto"/>
              <w:left w:val="single" w:sz="4" w:space="0" w:color="auto"/>
              <w:bottom w:val="single" w:sz="4" w:space="0" w:color="auto"/>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Называет отличительные и сходные черты между монетой и банкнота.</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«История возникновения денег»</w:t>
            </w:r>
          </w:p>
          <w:p w:rsidR="0056477B" w:rsidRPr="0048074D" w:rsidRDefault="003F0CCB" w:rsidP="008D28E5">
            <w:pPr>
              <w:rPr>
                <w:rFonts w:ascii="Times New Roman" w:hAnsi="Times New Roman" w:cs="Times New Roman"/>
                <w:sz w:val="24"/>
                <w:szCs w:val="24"/>
                <w:lang w:val="ru-RU"/>
              </w:rPr>
            </w:pPr>
            <w:r>
              <w:rPr>
                <w:rFonts w:ascii="Times New Roman" w:hAnsi="Times New Roman" w:cs="Times New Roman"/>
                <w:sz w:val="24"/>
                <w:szCs w:val="24"/>
                <w:lang w:val="ru-RU"/>
              </w:rPr>
              <w:t>О</w:t>
            </w:r>
            <w:r w:rsidR="0056477B" w:rsidRPr="0048074D">
              <w:rPr>
                <w:rFonts w:ascii="Times New Roman" w:hAnsi="Times New Roman" w:cs="Times New Roman"/>
                <w:sz w:val="24"/>
                <w:szCs w:val="24"/>
                <w:lang w:val="ru-RU"/>
              </w:rPr>
              <w:t xml:space="preserve">ОД «Путешествие в историю </w:t>
            </w:r>
            <w:r w:rsidR="0056477B" w:rsidRPr="0048074D">
              <w:rPr>
                <w:rFonts w:ascii="Times New Roman" w:hAnsi="Times New Roman" w:cs="Times New Roman"/>
                <w:sz w:val="24"/>
                <w:szCs w:val="24"/>
                <w:lang w:val="ru-RU"/>
              </w:rPr>
              <w:lastRenderedPageBreak/>
              <w:t>возникновения денег»</w:t>
            </w:r>
            <w:r w:rsidR="0056477B" w:rsidRPr="0048074D">
              <w:rPr>
                <w:rFonts w:ascii="Times New Roman" w:hAnsi="Times New Roman" w:cs="Times New Roman"/>
                <w:sz w:val="24"/>
                <w:szCs w:val="24"/>
              </w:rPr>
              <w:t> </w:t>
            </w:r>
            <w:r w:rsidR="0056477B" w:rsidRPr="0048074D">
              <w:rPr>
                <w:rFonts w:ascii="Times New Roman" w:hAnsi="Times New Roman" w:cs="Times New Roman"/>
                <w:sz w:val="24"/>
                <w:szCs w:val="24"/>
                <w:lang w:val="ru-RU"/>
              </w:rPr>
              <w:t xml:space="preserve">Презентация: «История возникновения денег» </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rPr>
              <w:lastRenderedPageBreak/>
              <w:t> </w:t>
            </w:r>
            <w:r w:rsidRPr="0048074D">
              <w:rPr>
                <w:rFonts w:ascii="Times New Roman" w:hAnsi="Times New Roman" w:cs="Times New Roman"/>
                <w:sz w:val="24"/>
                <w:szCs w:val="24"/>
                <w:lang w:val="ru-RU"/>
              </w:rPr>
              <w:t xml:space="preserve">Познакомить детей с историей возникновения денег, с причиной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появления денег, для каких целей нужны деньги, денежные знаки в разных странах.</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Сказочный сундук, в котором спрятаны все персонажи и атрибуты к занятию, игрушки Микки-Маус, дед Егор, баба Василина, дед Тарас, глобус, альбом с фотографиями разных </w:t>
            </w:r>
            <w:r w:rsidRPr="0048074D">
              <w:rPr>
                <w:rFonts w:ascii="Times New Roman" w:hAnsi="Times New Roman" w:cs="Times New Roman"/>
                <w:sz w:val="24"/>
                <w:szCs w:val="24"/>
                <w:lang w:val="ru-RU"/>
              </w:rPr>
              <w:lastRenderedPageBreak/>
              <w:t xml:space="preserve">городов, игрушки — стадо овечек, мешочек с зеркалом, корова, бочка с мёдом, туфли (игрушечные), морские ракушки и сушёная рыба (нарисованная) — в качестве денег; образцы денежных купюр различных стран; монеты. </w:t>
            </w:r>
            <w:r w:rsidRPr="0048074D">
              <w:rPr>
                <w:rFonts w:ascii="Times New Roman" w:hAnsi="Times New Roman" w:cs="Times New Roman"/>
                <w:sz w:val="24"/>
                <w:szCs w:val="24"/>
              </w:rPr>
              <w:t>Ноутбук, презентация «История возникновения денег»</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Знаком с историей возникновения денег, с причиной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появления денег .Уважительно относится к труду, развит интерес к истории и </w:t>
            </w:r>
            <w:r w:rsidRPr="0048074D">
              <w:rPr>
                <w:rFonts w:ascii="Times New Roman" w:hAnsi="Times New Roman" w:cs="Times New Roman"/>
                <w:sz w:val="24"/>
                <w:szCs w:val="24"/>
                <w:lang w:val="ru-RU"/>
              </w:rPr>
              <w:lastRenderedPageBreak/>
              <w:t>своему прошлому.</w:t>
            </w:r>
          </w:p>
        </w:tc>
      </w:tr>
      <w:tr w:rsidR="0056477B" w:rsidRPr="00A725BC" w:rsidTr="003F0CCB">
        <w:trPr>
          <w:trHeight w:val="235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«Жители кошелька»</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Исследовательская деятельность «Банкнота, монета, пластиковая карта».</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Раскрыть сущность понятия «деньги», «монета», «банкнота», «пластиковая карта»; наличные и безналичные деньги; закрепить знания детей о внешнем виде современных денег.</w:t>
            </w:r>
          </w:p>
        </w:tc>
        <w:tc>
          <w:tcPr>
            <w:tcW w:w="24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Мяч,кошелек с набором разных монет и банкнот, изображение пластиковой карты, бумага и цветные карандаши, ноутбук, проектор.</w:t>
            </w:r>
          </w:p>
        </w:tc>
        <w:tc>
          <w:tcPr>
            <w:tcW w:w="274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Свободно называть отличительные и сходные черты между монетой и банкнота.</w:t>
            </w:r>
          </w:p>
        </w:tc>
      </w:tr>
      <w:tr w:rsidR="0056477B" w:rsidRPr="00A725BC" w:rsidTr="008D28E5">
        <w:trPr>
          <w:trHeight w:val="452"/>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 5 «Деньги»</w:t>
            </w:r>
          </w:p>
          <w:p w:rsidR="0056477B" w:rsidRPr="0048074D" w:rsidRDefault="0056477B" w:rsidP="008D28E5">
            <w:pPr>
              <w:shd w:val="clear" w:color="auto" w:fill="FFFFFF"/>
              <w:jc w:val="both"/>
              <w:rPr>
                <w:rFonts w:ascii="Times New Roman" w:hAnsi="Times New Roman" w:cs="Times New Roman"/>
                <w:color w:val="000000"/>
                <w:sz w:val="24"/>
                <w:szCs w:val="24"/>
                <w:lang w:val="ru-RU"/>
              </w:rPr>
            </w:pPr>
            <w:r w:rsidRPr="0048074D">
              <w:rPr>
                <w:rFonts w:ascii="Times New Roman" w:hAnsi="Times New Roman" w:cs="Times New Roman"/>
                <w:b/>
                <w:bCs/>
                <w:i/>
                <w:iCs/>
                <w:color w:val="000000"/>
                <w:sz w:val="24"/>
                <w:szCs w:val="24"/>
                <w:lang w:val="ru-RU"/>
              </w:rPr>
              <w:t>Цель:</w:t>
            </w:r>
            <w:r w:rsidRPr="0048074D">
              <w:rPr>
                <w:rFonts w:ascii="Times New Roman" w:hAnsi="Times New Roman" w:cs="Times New Roman"/>
                <w:i/>
                <w:iCs/>
                <w:color w:val="000000"/>
                <w:sz w:val="24"/>
                <w:szCs w:val="24"/>
              </w:rPr>
              <w:t> </w:t>
            </w:r>
            <w:r w:rsidRPr="0048074D">
              <w:rPr>
                <w:rFonts w:ascii="Times New Roman" w:hAnsi="Times New Roman" w:cs="Times New Roman"/>
                <w:color w:val="000000"/>
                <w:sz w:val="24"/>
                <w:szCs w:val="24"/>
                <w:lang w:val="ru-RU"/>
              </w:rPr>
              <w:t>способствовать формированию первоначальных представлений о деньгах как об универсальном средстве обмена, платежа и накопления; познакомить детей с понятиями «деньги», «монета», «банкнота»;закрепить знания детей о внешнем виде современных денег;учить находить отличительные и сходные признаки между монетой и</w:t>
            </w:r>
            <w:r w:rsidRPr="0048074D">
              <w:rPr>
                <w:rFonts w:ascii="Times New Roman" w:hAnsi="Times New Roman" w:cs="Times New Roman"/>
                <w:b/>
                <w:bCs/>
                <w:color w:val="000000"/>
                <w:sz w:val="24"/>
                <w:szCs w:val="24"/>
              </w:rPr>
              <w:t> </w:t>
            </w:r>
            <w:r w:rsidRPr="0048074D">
              <w:rPr>
                <w:rFonts w:ascii="Times New Roman" w:hAnsi="Times New Roman" w:cs="Times New Roman"/>
                <w:color w:val="000000"/>
                <w:sz w:val="24"/>
                <w:szCs w:val="24"/>
                <w:lang w:val="ru-RU"/>
              </w:rPr>
              <w:t>банкнотой, между банкнотами разного достоинства;помочь детям осознать роль денег в жизни людей;способствовать осознанию детьми необходимости труда для получения денег;способствовать развитию умения детей пользоваться деньгами;формировать разумное отношение к расходованию денег;формировать коммуникативно-экономическую грамотность, развивать экономическое мышление.</w:t>
            </w:r>
          </w:p>
          <w:p w:rsidR="0056477B" w:rsidRPr="0048074D" w:rsidRDefault="0056477B" w:rsidP="008D28E5">
            <w:pPr>
              <w:rPr>
                <w:rFonts w:ascii="Times New Roman" w:hAnsi="Times New Roman" w:cs="Times New Roman"/>
                <w:sz w:val="24"/>
                <w:szCs w:val="24"/>
                <w:lang w:val="ru-RU"/>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Январь</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«Дом, где деньги живут»</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Онлайн экскурсия в банк, просмотр мультфильма фрагмент м/ф «Уроки тётушки совы» (10 серия).</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детей с работой</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банка. Дать детям элементарные представления о работе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банка, о сотрудниках</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банка.</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Познакомить детей с новыми словами, которые встречаются в современной жизни, объяснить их значение.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Ноутбук, проектор, презентация «Экскурсия в банк», фрагмент м/ф «Уроки тётушки совы» (10 серия).</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работой банка, понятиями :банковская карта,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банковский работник, оператор,</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банкомат, ссуда,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консультант.</w:t>
            </w:r>
          </w:p>
        </w:tc>
      </w:tr>
      <w:tr w:rsidR="0056477B" w:rsidRPr="00A725BC" w:rsidTr="008D28E5">
        <w:trPr>
          <w:trHeight w:val="25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«Что такое товар, услуга»</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Д\и «Семейный бюджет»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Сформировать понятия «товар», «услуга», научить отличать товары от услуг. </w:t>
            </w:r>
            <w:r w:rsidRPr="0048074D">
              <w:rPr>
                <w:rFonts w:ascii="Times New Roman" w:hAnsi="Times New Roman" w:cs="Times New Roman"/>
                <w:sz w:val="24"/>
                <w:szCs w:val="24"/>
              </w:rPr>
              <w:t>Познакомить детей с понятием семейный бюджет и его планирование.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Основные ячейки: доходы и расходы,вспомогательные ячейки: виды доходов, виды расходов. Бумажные монетки номиналом 1 рубль. Кассовый аппарат для игры в магазин, игрушки от киндер-сюрприза для продажи.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семейный бюджет, научился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планировать бюджет, исходя из доходов, учитывая расходы; освоил правила покупки и продажи товаров на основе монетного счета.</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Беседа «Обмен и покупка товара», С\р игра«Магазин».  </w:t>
            </w:r>
            <w:r w:rsidRPr="0048074D">
              <w:rPr>
                <w:rFonts w:ascii="Times New Roman" w:hAnsi="Times New Roman" w:cs="Times New Roman"/>
                <w:sz w:val="24"/>
                <w:szCs w:val="24"/>
              </w:rPr>
              <w:t> </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Чтение стихотворения «Три копейки на покупку»</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Формировать элементарны экономические знания.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позновательное, физическое развитие.</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Сундучок, самовар, горшочек, скалка. Илюстрации сказок «Дудочка и кувшинчик»В.Катаев, «Петушек и бобовое зернышко». </w:t>
            </w:r>
            <w:r w:rsidRPr="0048074D">
              <w:rPr>
                <w:rFonts w:ascii="Times New Roman" w:hAnsi="Times New Roman" w:cs="Times New Roman"/>
                <w:sz w:val="24"/>
                <w:szCs w:val="24"/>
              </w:rPr>
              <w:t>Проектор,компьютор. Атрибуты к с\р игре «Магазин»</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 «обмен». Развито представление о деньгах, товарах.</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bCs/>
                <w:color w:val="000000"/>
                <w:sz w:val="24"/>
                <w:szCs w:val="24"/>
                <w:shd w:val="clear" w:color="auto" w:fill="FFFFFF"/>
                <w:lang w:val="ru-RU"/>
              </w:rPr>
            </w:pPr>
            <w:r w:rsidRPr="0048074D">
              <w:rPr>
                <w:rFonts w:ascii="Times New Roman" w:hAnsi="Times New Roman" w:cs="Times New Roman"/>
                <w:b/>
                <w:sz w:val="24"/>
                <w:szCs w:val="24"/>
                <w:lang w:val="ru-RU"/>
              </w:rPr>
              <w:t>Блок № 5</w:t>
            </w:r>
            <w:r w:rsidRPr="0048074D">
              <w:rPr>
                <w:rStyle w:val="c1"/>
                <w:rFonts w:ascii="Times New Roman" w:hAnsi="Times New Roman" w:cs="Times New Roman"/>
                <w:b/>
                <w:bCs/>
                <w:color w:val="000000"/>
                <w:sz w:val="24"/>
                <w:szCs w:val="24"/>
                <w:shd w:val="clear" w:color="auto" w:fill="FFFFFF"/>
                <w:lang w:val="ru-RU"/>
              </w:rPr>
              <w:t>. «Семейный бюджет»</w:t>
            </w:r>
          </w:p>
          <w:p w:rsidR="0056477B" w:rsidRPr="0048074D" w:rsidRDefault="0056477B" w:rsidP="008D28E5">
            <w:pPr>
              <w:pStyle w:val="c22"/>
              <w:shd w:val="clear" w:color="auto" w:fill="FFFFFF"/>
              <w:spacing w:before="0" w:beforeAutospacing="0" w:after="0" w:afterAutospacing="0"/>
              <w:jc w:val="both"/>
              <w:rPr>
                <w:color w:val="000000"/>
              </w:rPr>
            </w:pPr>
            <w:r w:rsidRPr="0048074D">
              <w:rPr>
                <w:rStyle w:val="c2"/>
                <w:b/>
                <w:bCs/>
                <w:i/>
                <w:iCs/>
                <w:color w:val="000000"/>
              </w:rPr>
              <w:t>Цель</w:t>
            </w:r>
            <w:r w:rsidRPr="0048074D">
              <w:rPr>
                <w:b/>
                <w:bCs/>
                <w:color w:val="000000"/>
              </w:rPr>
              <w:t>:</w:t>
            </w:r>
            <w:r w:rsidRPr="0048074D">
              <w:rPr>
                <w:rStyle w:val="c0"/>
                <w:color w:val="000000"/>
              </w:rPr>
              <w:t> способствовать формированию первоначальных представлений о семейном бюджете и значимости финансовой грамотности в семейной экономике.</w:t>
            </w:r>
          </w:p>
          <w:p w:rsidR="0056477B" w:rsidRPr="0048074D" w:rsidRDefault="0056477B" w:rsidP="008D28E5">
            <w:pPr>
              <w:pStyle w:val="c22"/>
              <w:shd w:val="clear" w:color="auto" w:fill="FFFFFF"/>
              <w:spacing w:before="0" w:beforeAutospacing="0" w:after="0" w:afterAutospacing="0"/>
              <w:jc w:val="both"/>
              <w:rPr>
                <w:color w:val="000000"/>
              </w:rPr>
            </w:pPr>
            <w:r w:rsidRPr="0048074D">
              <w:rPr>
                <w:rStyle w:val="c2"/>
                <w:b/>
                <w:bCs/>
                <w:i/>
                <w:iCs/>
                <w:color w:val="000000"/>
              </w:rPr>
              <w:t>Задачи</w:t>
            </w:r>
            <w:r w:rsidRPr="0048074D">
              <w:rPr>
                <w:b/>
                <w:bCs/>
                <w:color w:val="000000"/>
              </w:rPr>
              <w:t>:</w:t>
            </w:r>
          </w:p>
          <w:p w:rsidR="0056477B" w:rsidRPr="0048074D" w:rsidRDefault="0056477B" w:rsidP="0056477B">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познакомить детей с понятием «семейный бюджет», его структурой (формы доходов и расходов;</w:t>
            </w:r>
          </w:p>
          <w:p w:rsidR="0056477B" w:rsidRPr="0048074D" w:rsidRDefault="0056477B" w:rsidP="0056477B">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научить ориентироваться в семейном бюджете, рационально формулировать свои запросы как члена семьи;</w:t>
            </w:r>
          </w:p>
          <w:p w:rsidR="0056477B" w:rsidRPr="0048074D" w:rsidRDefault="0056477B" w:rsidP="0056477B">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сформировать первоначальное представление о различных способах сбережений и экономии бюджета семьи;</w:t>
            </w:r>
          </w:p>
          <w:p w:rsidR="0056477B" w:rsidRPr="0048074D" w:rsidRDefault="0056477B" w:rsidP="0056477B">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сформировать представление о расходах семьи, понимание основных потребностей семьи и способов их удовлетворения;</w:t>
            </w:r>
          </w:p>
          <w:p w:rsidR="0056477B" w:rsidRPr="0048074D" w:rsidRDefault="0056477B" w:rsidP="0056477B">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формировать коммуникативно-экономическую грамотность, развивать экономическое мышление;</w:t>
            </w:r>
          </w:p>
          <w:p w:rsidR="0056477B" w:rsidRPr="0048074D" w:rsidRDefault="0056477B" w:rsidP="0056477B">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Февраль</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«Что такое цена (стоимость)»</w:t>
            </w:r>
          </w:p>
          <w:p w:rsidR="0056477B" w:rsidRPr="0048074D" w:rsidRDefault="0056477B" w:rsidP="003F0CCB">
            <w:pPr>
              <w:rPr>
                <w:rFonts w:ascii="Times New Roman" w:hAnsi="Times New Roman" w:cs="Times New Roman"/>
                <w:sz w:val="24"/>
                <w:szCs w:val="24"/>
                <w:lang w:val="ru-RU"/>
              </w:rPr>
            </w:pPr>
            <w:r w:rsidRPr="0048074D">
              <w:rPr>
                <w:rFonts w:ascii="Times New Roman" w:hAnsi="Times New Roman" w:cs="Times New Roman"/>
                <w:sz w:val="24"/>
                <w:szCs w:val="24"/>
                <w:lang w:val="ru-RU"/>
              </w:rPr>
              <w:t>Чтение фрагмента сказки «Конек – Горбунок»,</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С\р. Игра «Магазин»</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3F0CCB"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Познакомить с понятием «Цена»-формировать у детей уверенность, умение общаться с окружающим миром. </w:t>
            </w:r>
            <w:r w:rsidRPr="003F0CCB">
              <w:rPr>
                <w:rFonts w:ascii="Times New Roman" w:hAnsi="Times New Roman" w:cs="Times New Roman"/>
                <w:sz w:val="24"/>
                <w:szCs w:val="24"/>
                <w:lang w:val="ru-RU"/>
              </w:rPr>
              <w:t>Учить распределять роли, исполнять соответствующую роль.</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Атрибуты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к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сюжетно-ролевой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игре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«Магазин»,игрушка Незнайка, текст сказки «Конек – Горбунок».</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Умеет обращаться к продавцу,  отвечать на вопросы, развита диалогическая речь;имеет навыки счета.</w:t>
            </w:r>
          </w:p>
          <w:p w:rsidR="0056477B" w:rsidRPr="0048074D" w:rsidRDefault="0056477B" w:rsidP="008D28E5">
            <w:pPr>
              <w:rPr>
                <w:rFonts w:ascii="Times New Roman" w:hAnsi="Times New Roman" w:cs="Times New Roman"/>
                <w:sz w:val="24"/>
                <w:szCs w:val="24"/>
                <w:lang w:val="ru-RU"/>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Без чего нам не обойтись в жизни?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Беседа на тему «Что нельзя купить за деньги?».</w:t>
            </w:r>
            <w:r w:rsidRPr="0048074D">
              <w:rPr>
                <w:rFonts w:ascii="Times New Roman" w:hAnsi="Times New Roman" w:cs="Times New Roman"/>
                <w:sz w:val="24"/>
                <w:szCs w:val="24"/>
              </w:rPr>
              <w:t> Д/и «Что можно и нельзя купить?»</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Повторить понятие «потребности человека»,закрепить названия основных потребностей и что к ним относится.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Атрибуты для д/и «Что можно и нельзя купить?»(картинки с разными предметами).</w:t>
            </w:r>
          </w:p>
          <w:p w:rsidR="0056477B" w:rsidRPr="0048074D" w:rsidRDefault="0056477B" w:rsidP="008D28E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Развиты социально-личностные качества и ценностные ориентиры, необходимые для рационального поведения в сфере экономики.</w:t>
            </w:r>
          </w:p>
        </w:tc>
      </w:tr>
      <w:tr w:rsidR="0056477B" w:rsidRPr="00A725BC" w:rsidTr="008D28E5">
        <w:trPr>
          <w:trHeight w:val="32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«Что такое семейный бюджет»</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Беседа о семейном бюджете, его планировании и расходовании.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Д\и « какие бывают доходы?»</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Расширить представление детей о составляющих </w:t>
            </w:r>
            <w:r w:rsidRPr="0048074D">
              <w:rPr>
                <w:rFonts w:ascii="Times New Roman" w:hAnsi="Times New Roman" w:cs="Times New Roman"/>
                <w:sz w:val="24"/>
                <w:szCs w:val="24"/>
                <w:lang w:val="ru-RU"/>
              </w:rPr>
              <w:lastRenderedPageBreak/>
              <w:t>семейного бюджета; развивать диалогическую речь, активизировать словарный запас; воспитывать у детей бережливость как условие сохранения семейного бюджета.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Социально – коммуникативное, </w:t>
            </w:r>
            <w:r w:rsidRPr="0048074D">
              <w:rPr>
                <w:rFonts w:ascii="Times New Roman" w:hAnsi="Times New Roman" w:cs="Times New Roman"/>
                <w:sz w:val="24"/>
                <w:szCs w:val="24"/>
                <w:lang w:val="ru-RU"/>
              </w:rPr>
              <w:lastRenderedPageBreak/>
              <w:t>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Карточки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с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изображением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членов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семьи;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карточки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изобр</w:t>
            </w:r>
            <w:r w:rsidRPr="0048074D">
              <w:rPr>
                <w:rFonts w:ascii="Times New Roman" w:hAnsi="Times New Roman" w:cs="Times New Roman"/>
                <w:sz w:val="24"/>
                <w:szCs w:val="24"/>
                <w:lang w:val="ru-RU"/>
              </w:rPr>
              <w:lastRenderedPageBreak/>
              <w:t xml:space="preserve">ажением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предметов,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символизирующих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основные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неосновные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расходы,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иллюстрации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изображением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различных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видов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деятельности (бабушка вяжет, мама стирает и т. д.), игрушка Незнайка,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br/>
              <w:t>компьютерная презентация, компьютер, картинки к загадкам, картинки с изображением профессий, картинки с изображением предметов и орудий труда, фишки.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Знаком с понятием «денежные </w:t>
            </w:r>
            <w:r w:rsidRPr="0048074D">
              <w:rPr>
                <w:rFonts w:ascii="Times New Roman" w:hAnsi="Times New Roman" w:cs="Times New Roman"/>
                <w:sz w:val="24"/>
                <w:szCs w:val="24"/>
                <w:lang w:val="ru-RU"/>
              </w:rPr>
              <w:lastRenderedPageBreak/>
              <w:t>сбережения»;</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с понятием «семейный бюджет», его структурой (формы доходов и расходов).</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«Семейные расходы»</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«Расходы личные и общие».</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Познакомить с понятием «расходы»( обязательные и необязательные).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Игрушка «Незнайка», карточки с изображениями «основных и неосновных» расходов.</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поняятием «Расходы»,какими они бывают. Воспитана бережливость и умение экономно(разумно) тратить деньги.</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Март</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«Как распределить бюджет семьи»</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Д\и «Ты сегодня папа и получил зарплату»</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rPr>
              <w:t> </w:t>
            </w:r>
            <w:r w:rsidRPr="0048074D">
              <w:rPr>
                <w:rFonts w:ascii="Times New Roman" w:hAnsi="Times New Roman" w:cs="Times New Roman"/>
                <w:sz w:val="24"/>
                <w:szCs w:val="24"/>
                <w:lang w:val="ru-RU"/>
              </w:rPr>
              <w:t>Упражнять детей в планировании расходов семейного бюджета; уточнить представления о границах экономических возможностей семьи, ее достатке и примерном уровне потребностей соответственно семейному бюджету.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Картинки с изображением кота Белобока, монетки, два ведра. Импровизированный магазин, на полках которого стоят карточки с изображениями предметов первой необходимости (всего 45 картинок), автомашин разных марок, велосипедов, а также несколько карточек с изображениями провоцирующих, явно не </w:t>
            </w:r>
            <w:r w:rsidRPr="0048074D">
              <w:rPr>
                <w:rFonts w:ascii="Times New Roman" w:hAnsi="Times New Roman" w:cs="Times New Roman"/>
                <w:sz w:val="24"/>
                <w:szCs w:val="24"/>
                <w:lang w:val="ru-RU"/>
              </w:rPr>
              <w:lastRenderedPageBreak/>
              <w:t>требующихся семье объектов (например, тигр, слон, самолет).</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Знаком  с понятием «бюджет семьи»; имеет знания об основных и дополнительных доходах в семье.Называет «покупки», объясняя свой выбор.</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«Карманные деньги»</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Притча «Заработанное своим трудом»,</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«Как можно заработать деньги детям».</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Приучать к бережливости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развивать</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память, внимание, речь, стимулировать активность детей;</w:t>
            </w:r>
          </w:p>
          <w:p w:rsidR="0056477B" w:rsidRPr="0048074D" w:rsidRDefault="0056477B" w:rsidP="008D28E5">
            <w:pPr>
              <w:rPr>
                <w:rFonts w:ascii="Times New Roman" w:hAnsi="Times New Roman" w:cs="Times New Roman"/>
                <w:sz w:val="24"/>
                <w:szCs w:val="24"/>
                <w:lang w:val="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Ноутбук, презентация на тему «Как можно заработать деньги детям».</w:t>
            </w:r>
          </w:p>
          <w:p w:rsidR="0056477B" w:rsidRPr="0048074D" w:rsidRDefault="0056477B" w:rsidP="008D28E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 «Карманные деньги», знает о возмоности заработка.</w:t>
            </w:r>
          </w:p>
        </w:tc>
      </w:tr>
      <w:tr w:rsidR="0056477B" w:rsidRPr="003F0CCB" w:rsidTr="008D28E5">
        <w:trPr>
          <w:trHeight w:val="5319"/>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Сюжетно – дидактическая игра «Что? Где? </w:t>
            </w:r>
            <w:r w:rsidRPr="0048074D">
              <w:rPr>
                <w:rFonts w:ascii="Times New Roman" w:hAnsi="Times New Roman" w:cs="Times New Roman"/>
                <w:sz w:val="24"/>
                <w:szCs w:val="24"/>
              </w:rPr>
              <w:t>Почем?»</w:t>
            </w:r>
          </w:p>
          <w:p w:rsidR="0056477B" w:rsidRPr="0048074D" w:rsidRDefault="0056477B" w:rsidP="008D28E5">
            <w:pPr>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Продолжить обучение детей экономному использованию материала.</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Закрепить знания о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профессиях.</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Закрепить понятия бюджет, заработная плата, реклама, рекламист.</w:t>
            </w:r>
          </w:p>
          <w:p w:rsidR="0056477B" w:rsidRPr="0048074D" w:rsidRDefault="0056477B" w:rsidP="008D28E5">
            <w:pPr>
              <w:rPr>
                <w:rFonts w:ascii="Times New Roman" w:hAnsi="Times New Roman" w:cs="Times New Roman"/>
                <w:sz w:val="24"/>
                <w:szCs w:val="24"/>
                <w:lang w:val="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rPr>
                <w:rFonts w:ascii="Times New Roman" w:hAnsi="Times New Roman" w:cs="Times New Roman"/>
                <w:sz w:val="24"/>
                <w:szCs w:val="24"/>
                <w:lang w:val="ru-RU"/>
              </w:rPr>
            </w:pPr>
            <w:r w:rsidRPr="0048074D">
              <w:rPr>
                <w:rFonts w:ascii="Times New Roman" w:hAnsi="Times New Roman" w:cs="Times New Roman"/>
                <w:sz w:val="24"/>
                <w:szCs w:val="24"/>
              </w:rPr>
              <w:t> </w:t>
            </w:r>
            <w:r w:rsidRPr="0048074D">
              <w:rPr>
                <w:rFonts w:ascii="Times New Roman" w:hAnsi="Times New Roman" w:cs="Times New Roman"/>
                <w:sz w:val="24"/>
                <w:szCs w:val="24"/>
                <w:lang w:val="ru-RU"/>
              </w:rPr>
              <w:t>8 бумажных конвертов с купюрами внутри: 4 конверта с валютой,4 конверта с купюрой в 100 рублей;2</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стойки с изображениями эмблем команд и карманами для монет; бумажные монеты достоинством в 1 рубль;конверты с заданиями;предметы (товары) для рекламирования: машинка, кукла, муляжи овощей и фруктов, цветные карандаши, книги, металлофон;листы цветной бумаги, простые карандаши, шаблоны треугольников по количеству детей;песочные часы;оборудованный «Магазин» с товарами</w:t>
            </w:r>
            <w:r w:rsidR="003F0CCB">
              <w:rPr>
                <w:rFonts w:ascii="Times New Roman" w:hAnsi="Times New Roman" w:cs="Times New Roman"/>
                <w:sz w:val="24"/>
                <w:szCs w:val="24"/>
                <w:lang w:val="ru-RU"/>
              </w:rPr>
              <w:t>.</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3F0CCB"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Сформировано умение совершать покупку в пределах имеющихся денежных средств,умение договариваться, объединять денежные средства для совместных покупок,закреплены навыки счета. </w:t>
            </w:r>
            <w:r w:rsidRPr="003F0CCB">
              <w:rPr>
                <w:rFonts w:ascii="Times New Roman" w:hAnsi="Times New Roman" w:cs="Times New Roman"/>
                <w:sz w:val="24"/>
                <w:szCs w:val="24"/>
                <w:lang w:val="ru-RU"/>
              </w:rPr>
              <w:t>Активизирован словарь детей экономическими понятиями.</w:t>
            </w:r>
          </w:p>
          <w:p w:rsidR="0056477B" w:rsidRPr="003F0CCB" w:rsidRDefault="0056477B" w:rsidP="008D28E5">
            <w:pPr>
              <w:rPr>
                <w:rFonts w:ascii="Times New Roman" w:hAnsi="Times New Roman" w:cs="Times New Roman"/>
                <w:sz w:val="24"/>
                <w:szCs w:val="24"/>
                <w:lang w:val="ru-RU"/>
              </w:rPr>
            </w:pPr>
          </w:p>
        </w:tc>
      </w:tr>
      <w:tr w:rsidR="0056477B" w:rsidRPr="00A725BC" w:rsidTr="008D28E5">
        <w:trPr>
          <w:trHeight w:val="2394"/>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«Семейный бюджет и расходы семьи».</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pStyle w:val="a4"/>
              <w:ind w:right="278"/>
              <w:jc w:val="both"/>
              <w:rPr>
                <w:lang w:val="ru-RU"/>
              </w:rPr>
            </w:pPr>
            <w:r w:rsidRPr="0048074D">
              <w:rPr>
                <w:lang w:val="ru-RU"/>
              </w:rPr>
              <w:t>Раскрыть сущность понятий семейный бюджет и его основные источники(заработная плата, стипендия, пенсия); расход (обязательный и необязательный).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pStyle w:val="a4"/>
              <w:ind w:right="278"/>
              <w:jc w:val="both"/>
            </w:pPr>
            <w:r w:rsidRPr="0048074D">
              <w:rPr>
                <w:lang w:val="ru-RU"/>
              </w:rPr>
              <w:t xml:space="preserve">Атрибуты к сюжетно-ролевой игре «Супермаркет», карточки с изображением членов семьи; карточки с изображением предметов, символизирующих основные и неосновные  расходы,  иллюстрации  с  изображением различных  видов деятельности (бабушка вяжет, мама стирает и т.  </w:t>
            </w:r>
            <w:r w:rsidRPr="0048074D">
              <w:t>д.), игрушкаНезнайка.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pStyle w:val="a4"/>
              <w:ind w:right="278"/>
              <w:jc w:val="both"/>
              <w:rPr>
                <w:lang w:val="ru-RU"/>
              </w:rPr>
            </w:pPr>
            <w:r w:rsidRPr="0048074D">
              <w:rPr>
                <w:lang w:val="ru-RU"/>
              </w:rPr>
              <w:t>Имеет понятия семейный бюджет и его основные источники(заработная плата, стипендия, пенсия); расход (обязательный и необязательный).</w:t>
            </w:r>
          </w:p>
          <w:p w:rsidR="0056477B" w:rsidRPr="0048074D" w:rsidRDefault="0056477B" w:rsidP="008D28E5">
            <w:pPr>
              <w:rPr>
                <w:rFonts w:ascii="Times New Roman" w:hAnsi="Times New Roman" w:cs="Times New Roman"/>
                <w:sz w:val="24"/>
                <w:szCs w:val="24"/>
                <w:lang w:val="ru-RU"/>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 6 «Реклама»</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Задача:</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-дать представление о рекламе, ее назначении;                                                                                                                                                                  -дать первичные представления о видах рекламы;</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-развивать у детей способность различать рекламные уловки;</w:t>
            </w:r>
          </w:p>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-формировать умения отличать собственные потребности от навязанных рекламой.</w:t>
            </w:r>
          </w:p>
        </w:tc>
      </w:tr>
      <w:tr w:rsidR="0056477B" w:rsidRPr="0048074D"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Апрель</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«Реклама вокруг нас»</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«Где мы видим рекламу»</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Познакомить с понятием рекламы, ее видами (радиореклама, видеореклама, печатная реклама, наружная реклама)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и назначением;-обобщить понятие рекламы показать прогрессивность ее развития.Дать понятие социальной эффективности рекламы.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Ноутбук,презентация на тему «Наружная реклама»</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 интерес к рекламе, творческое мышление, сформирована способность различать рекламные уловки.</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«Реклама - правда или ложь?»</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Обсуждение «Что </w:t>
            </w:r>
            <w:r w:rsidRPr="0048074D">
              <w:rPr>
                <w:rFonts w:ascii="Times New Roman" w:hAnsi="Times New Roman" w:cs="Times New Roman"/>
                <w:sz w:val="24"/>
                <w:szCs w:val="24"/>
                <w:lang w:val="ru-RU"/>
              </w:rPr>
              <w:lastRenderedPageBreak/>
              <w:t>может реклама»</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Формировать правильное отношение к рекламе, используя наблюдения, рассказы детей, организуя </w:t>
            </w:r>
            <w:r w:rsidRPr="0048074D">
              <w:rPr>
                <w:rFonts w:ascii="Times New Roman" w:hAnsi="Times New Roman" w:cs="Times New Roman"/>
                <w:sz w:val="24"/>
                <w:szCs w:val="24"/>
                <w:lang w:val="ru-RU"/>
              </w:rPr>
              <w:lastRenderedPageBreak/>
              <w:t>продуктивную деятельность.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Социально – коммуникативное, речевое развитие, познавательное </w:t>
            </w:r>
            <w:r w:rsidRPr="0048074D">
              <w:rPr>
                <w:rFonts w:ascii="Times New Roman" w:hAnsi="Times New Roman" w:cs="Times New Roman"/>
                <w:sz w:val="24"/>
                <w:szCs w:val="24"/>
                <w:lang w:val="ru-RU"/>
              </w:rPr>
              <w:lastRenderedPageBreak/>
              <w:t>развитие.</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Ноутбук,презентация на тему «Реклама на ТВ»</w:t>
            </w:r>
          </w:p>
        </w:tc>
        <w:tc>
          <w:tcPr>
            <w:tcW w:w="2747"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Развит интерес к рекламе, творческое мышление, сформировано </w:t>
            </w:r>
            <w:r w:rsidRPr="0048074D">
              <w:rPr>
                <w:rFonts w:ascii="Times New Roman" w:hAnsi="Times New Roman" w:cs="Times New Roman"/>
                <w:sz w:val="24"/>
                <w:szCs w:val="24"/>
                <w:lang w:val="ru-RU"/>
              </w:rPr>
              <w:lastRenderedPageBreak/>
              <w:t>положительное отношение к рекламе.</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tc>
      </w:tr>
      <w:tr w:rsidR="0056477B" w:rsidRPr="00A725BC" w:rsidTr="008D28E5">
        <w:trPr>
          <w:trHeight w:val="14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«Рекламное агентство»</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Деловая игра «Рекламное агентство».</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Дать детям представление о назначении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рекламы,ее видах: печатная, радио – 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видеореклама; развивать воображение, самостоятельность.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Различные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рекламные материалы</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(наклейки, ручки, книги, игрушки и. т. д.)</w:t>
            </w:r>
          </w:p>
        </w:tc>
        <w:tc>
          <w:tcPr>
            <w:tcW w:w="27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«Реклама моей игрушки»</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Составление самостоятельно рекламы любимой игрушки.</w:t>
            </w:r>
          </w:p>
          <w:p w:rsidR="0056477B" w:rsidRPr="0048074D" w:rsidRDefault="0056477B" w:rsidP="008D28E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Развитие связной речи посредством придумывания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рекламы по образцу воспитателя; развитие памяти, внимания, коммуникативных навыков, умений классифицировать товар по характерным признакам.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Социально – коммуникативное, 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Предметные картинки для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рекламы товара: мебель, одежда, обувь, овощи, фрукты, ягоды, грибы, цветы и др., игрушка, которую дети по очереди передают друг другу, при последовательном создании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рекламного рассказа.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48074D" w:rsidRDefault="0056477B" w:rsidP="008D28E5">
            <w:pPr>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№7 «Полезные привычки в быту»</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-расширять знания детей о природе;</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-дать понятие «природные ресурсы», «полезные ископаемые»;</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-дать первоначальные сведения о рациональном использовании природных ресурсов в быту (воды, энергии, тепла);</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полезные привычки: соблюдать чистоту, бережно пользоваться окружающими вещами, оказывать посильную помощь взрослым;</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понятиями «экономия», «бережливость», «хозяйственность»;</w:t>
            </w:r>
          </w:p>
          <w:p w:rsidR="0056477B" w:rsidRPr="0048074D" w:rsidRDefault="0056477B" w:rsidP="003F0CCB">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-показать, что экономия помогает учитывать ограниченность ресурсов;</w:t>
            </w:r>
          </w:p>
          <w:p w:rsidR="0056477B" w:rsidRPr="0048074D" w:rsidRDefault="0056477B" w:rsidP="003F0CCB">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-воспитывать бережное отношение к природным ресурсам.</w:t>
            </w: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Май</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«Ресурсы нашей </w:t>
            </w:r>
            <w:r w:rsidRPr="0048074D">
              <w:rPr>
                <w:rFonts w:ascii="Times New Roman" w:hAnsi="Times New Roman" w:cs="Times New Roman"/>
                <w:sz w:val="24"/>
                <w:szCs w:val="24"/>
                <w:lang w:val="ru-RU"/>
              </w:rPr>
              <w:lastRenderedPageBreak/>
              <w:t>страны»</w:t>
            </w:r>
          </w:p>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lang w:val="ru-RU"/>
              </w:rPr>
              <w:t xml:space="preserve">Презентация на тему: "Природные ресурсы России". </w:t>
            </w:r>
            <w:r w:rsidRPr="0048074D">
              <w:rPr>
                <w:rFonts w:ascii="Times New Roman" w:hAnsi="Times New Roman" w:cs="Times New Roman"/>
                <w:sz w:val="24"/>
                <w:szCs w:val="24"/>
              </w:rPr>
              <w:t>Д/и «Хорошо-плохо»</w:t>
            </w:r>
          </w:p>
          <w:p w:rsidR="0056477B" w:rsidRPr="0048074D" w:rsidRDefault="0056477B" w:rsidP="008D28E5">
            <w:pPr>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Дать понятие природные условия, природные ресурсы. </w:t>
            </w:r>
            <w:r w:rsidRPr="0048074D">
              <w:rPr>
                <w:rFonts w:ascii="Times New Roman" w:hAnsi="Times New Roman" w:cs="Times New Roman"/>
                <w:sz w:val="24"/>
                <w:szCs w:val="24"/>
                <w:lang w:val="ru-RU"/>
              </w:rPr>
              <w:lastRenderedPageBreak/>
              <w:t>Классифицировать особенности ресурсов для развития и организации хозяйства.</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Закрепить представление детей о том, что надо беречь энергию, воду.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rPr>
              <w:lastRenderedPageBreak/>
              <w:t> </w:t>
            </w:r>
            <w:r w:rsidRPr="0048074D">
              <w:rPr>
                <w:rFonts w:ascii="Times New Roman" w:hAnsi="Times New Roman" w:cs="Times New Roman"/>
                <w:sz w:val="24"/>
                <w:szCs w:val="24"/>
                <w:lang w:val="ru-RU"/>
              </w:rPr>
              <w:t xml:space="preserve">Социально – коммуникативное, </w:t>
            </w:r>
            <w:r w:rsidRPr="0048074D">
              <w:rPr>
                <w:rFonts w:ascii="Times New Roman" w:hAnsi="Times New Roman" w:cs="Times New Roman"/>
                <w:sz w:val="24"/>
                <w:szCs w:val="24"/>
                <w:lang w:val="ru-RU"/>
              </w:rPr>
              <w:lastRenderedPageBreak/>
              <w:t>речевое развитие,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познавательное развитие</w:t>
            </w:r>
          </w:p>
        </w:tc>
        <w:tc>
          <w:tcPr>
            <w:tcW w:w="35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Ноутбук, проектор, презентация на тему: "Природные ресурсы </w:t>
            </w:r>
            <w:r w:rsidRPr="0048074D">
              <w:rPr>
                <w:rFonts w:ascii="Times New Roman" w:hAnsi="Times New Roman" w:cs="Times New Roman"/>
                <w:sz w:val="24"/>
                <w:szCs w:val="24"/>
                <w:lang w:val="ru-RU"/>
              </w:rPr>
              <w:lastRenderedPageBreak/>
              <w:t>России". Картинки с экономическим ситуациями (горит свет, бежит вода из под крана, грязная вода, помятый лист бумаги, отрез ткани и вырезанный на ней небольшой кусочек и т.п.).</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Знаком с понятием «природные </w:t>
            </w:r>
            <w:r w:rsidRPr="0048074D">
              <w:rPr>
                <w:rFonts w:ascii="Times New Roman" w:hAnsi="Times New Roman" w:cs="Times New Roman"/>
                <w:sz w:val="24"/>
                <w:szCs w:val="24"/>
                <w:lang w:val="ru-RU"/>
              </w:rPr>
              <w:lastRenderedPageBreak/>
              <w:t>ресурсы»,рационально использует природные ресурсы в быту.</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r>
      <w:tr w:rsidR="0056477B" w:rsidRPr="00A725BC" w:rsidTr="008D28E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«Путешествие в страну бережливость»</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ООД «Экономия тепла, света, воды»</w:t>
            </w:r>
          </w:p>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веселая ярмарка»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Познавательное развитие, Социально – коммуникативное, речевое развитие.</w:t>
            </w:r>
            <w:r w:rsidRPr="0048074D">
              <w:rPr>
                <w:rFonts w:ascii="Times New Roman" w:hAnsi="Times New Roman" w:cs="Times New Roman"/>
                <w:sz w:val="24"/>
                <w:szCs w:val="24"/>
              </w:rPr>
              <w:t> </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Дидактические игрушки Буратино и Мальвина, демонстрационный материал «Электроприборы», колокольчик, материал для</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эксперимента, наклейки-энергосберегалочки, листы с изображёнными лабиринтами, конверт.</w:t>
            </w:r>
          </w:p>
          <w:p w:rsidR="0056477B" w:rsidRPr="0048074D" w:rsidRDefault="0056477B" w:rsidP="008D28E5">
            <w:pPr>
              <w:rPr>
                <w:rFonts w:ascii="Times New Roman" w:hAnsi="Times New Roman" w:cs="Times New Roman"/>
                <w:sz w:val="24"/>
                <w:szCs w:val="24"/>
                <w:lang w:val="ru-RU"/>
              </w:rPr>
            </w:pP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понятиями "экономия", "бережливость"; знает, что экономия помогает учитывать ограниченность ресурсов.</w:t>
            </w:r>
          </w:p>
          <w:p w:rsidR="0056477B" w:rsidRPr="0048074D" w:rsidRDefault="0056477B" w:rsidP="008D28E5">
            <w:pPr>
              <w:rPr>
                <w:rFonts w:ascii="Times New Roman" w:hAnsi="Times New Roman" w:cs="Times New Roman"/>
                <w:sz w:val="24"/>
                <w:szCs w:val="24"/>
                <w:lang w:val="ru-RU"/>
              </w:rPr>
            </w:pPr>
          </w:p>
        </w:tc>
      </w:tr>
      <w:tr w:rsidR="0056477B" w:rsidRPr="00A725BC" w:rsidTr="003F0CCB">
        <w:trPr>
          <w:trHeight w:val="4647"/>
        </w:trPr>
        <w:tc>
          <w:tcPr>
            <w:tcW w:w="4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b/>
                <w:sz w:val="24"/>
                <w:szCs w:val="24"/>
              </w:rPr>
            </w:pPr>
            <w:r w:rsidRPr="0048074D">
              <w:rPr>
                <w:rFonts w:ascii="Times New Roman" w:hAnsi="Times New Roman" w:cs="Times New Roman"/>
                <w:b/>
                <w:sz w:val="24"/>
                <w:szCs w:val="24"/>
              </w:rPr>
              <w:lastRenderedPageBreak/>
              <w:t>3</w:t>
            </w: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tc>
        <w:tc>
          <w:tcPr>
            <w:tcW w:w="222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«Хороший хозяин»</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Беседы на темы «Приобрел вещь – умей с ней обращаться».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Чтение художественной литературы К.Чуковский «Федорино горе» В.Маяковский «что такое хорошо и что такое плохо» Пословицы и поговорки о лени, труде</w:t>
            </w:r>
          </w:p>
        </w:tc>
        <w:tc>
          <w:tcPr>
            <w:tcW w:w="342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Воспитание бережного отношения к государственному имуществу, к своим и чужим вещам; формирование аккуратности и ответственности за сохранностью личных вещей. Содействие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финансовому</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просвещению и воспитанию</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детей</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дошкольного возраста, создание необходимой мотивации для повышения их</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финансовой грамотности.</w:t>
            </w:r>
          </w:p>
        </w:tc>
        <w:tc>
          <w:tcPr>
            <w:tcW w:w="240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Познавательное развитие, Социально – коммуникативное, речевое развитие.</w:t>
            </w:r>
            <w:r w:rsidRPr="0048074D">
              <w:rPr>
                <w:rFonts w:ascii="Times New Roman" w:hAnsi="Times New Roman" w:cs="Times New Roman"/>
                <w:sz w:val="24"/>
                <w:szCs w:val="24"/>
              </w:rPr>
              <w:t> </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c>
          <w:tcPr>
            <w:tcW w:w="35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Художественная литература К.Чуковского «Федорино горе» В.Маяковского «Что такое хорошо и что такое плохо» Пословицы и поговорки о лени, труде.</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Сформированы полезные привычки: соблюдать чистоту, бережно пользоваться окружающими вещами, оказывать посильную помощь взрослым.</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r>
      <w:tr w:rsidR="0056477B" w:rsidRPr="00A725BC" w:rsidTr="003F0CCB">
        <w:trPr>
          <w:trHeight w:val="4232"/>
        </w:trPr>
        <w:tc>
          <w:tcPr>
            <w:tcW w:w="43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b/>
                <w:sz w:val="24"/>
                <w:szCs w:val="24"/>
              </w:rPr>
              <w:lastRenderedPageBreak/>
              <w:t>4</w:t>
            </w: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tc>
        <w:tc>
          <w:tcPr>
            <w:tcW w:w="222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«Итоговое занятие»</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Викторина «Что мы узнали о финансах».</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c>
          <w:tcPr>
            <w:tcW w:w="342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color w:val="000000"/>
                <w:sz w:val="24"/>
                <w:szCs w:val="24"/>
                <w:lang w:val="ru-RU"/>
              </w:rPr>
              <w:t>Дать детям элементарное экономическое представление, воспитывать интерес к экономике. Помочь детям осознать на доступном уровне взаимосвязь</w:t>
            </w:r>
            <w:r w:rsidRPr="0048074D">
              <w:rPr>
                <w:rFonts w:ascii="Times New Roman" w:hAnsi="Times New Roman" w:cs="Times New Roman"/>
                <w:color w:val="000000"/>
                <w:sz w:val="24"/>
                <w:szCs w:val="24"/>
              </w:rPr>
              <w:t> </w:t>
            </w:r>
            <w:r w:rsidRPr="0048074D">
              <w:rPr>
                <w:rFonts w:ascii="Times New Roman" w:hAnsi="Times New Roman" w:cs="Times New Roman"/>
                <w:color w:val="000000"/>
                <w:sz w:val="24"/>
                <w:szCs w:val="24"/>
                <w:u w:val="single"/>
                <w:shd w:val="clear" w:color="auto" w:fill="FFFFFF"/>
                <w:lang w:val="ru-RU"/>
              </w:rPr>
              <w:t>понятий</w:t>
            </w:r>
            <w:r w:rsidRPr="0048074D">
              <w:rPr>
                <w:rFonts w:ascii="Times New Roman" w:hAnsi="Times New Roman" w:cs="Times New Roman"/>
                <w:color w:val="000000"/>
                <w:sz w:val="24"/>
                <w:szCs w:val="24"/>
                <w:lang w:val="ru-RU"/>
              </w:rPr>
              <w:t>:</w:t>
            </w:r>
            <w:r w:rsidRPr="0048074D">
              <w:rPr>
                <w:rFonts w:ascii="Times New Roman" w:hAnsi="Times New Roman" w:cs="Times New Roman"/>
                <w:color w:val="000000"/>
                <w:sz w:val="24"/>
                <w:szCs w:val="24"/>
              </w:rPr>
              <w:t> </w:t>
            </w:r>
            <w:r w:rsidRPr="0048074D">
              <w:rPr>
                <w:rFonts w:ascii="Times New Roman" w:hAnsi="Times New Roman" w:cs="Times New Roman"/>
                <w:i/>
                <w:iCs/>
                <w:color w:val="000000"/>
                <w:sz w:val="24"/>
                <w:szCs w:val="24"/>
                <w:lang w:val="ru-RU"/>
              </w:rPr>
              <w:t>«труд -деньги»</w:t>
            </w:r>
            <w:r w:rsidRPr="0048074D">
              <w:rPr>
                <w:rFonts w:ascii="Times New Roman" w:hAnsi="Times New Roman" w:cs="Times New Roman"/>
                <w:color w:val="000000"/>
                <w:sz w:val="24"/>
                <w:szCs w:val="24"/>
                <w:lang w:val="ru-RU"/>
              </w:rPr>
              <w:t>. Познакомить ребенка с номинальными купюрами и монетами. Рассказать, как зарабатываются деньги и на что тратятся. Объяснить разницу между потребностями и пожеланиями. Объяснить принцип накоплений денег.</w:t>
            </w:r>
          </w:p>
        </w:tc>
        <w:tc>
          <w:tcPr>
            <w:tcW w:w="24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Познавательное развитие, Социально – коммуникативное, речевое развитие.</w:t>
            </w:r>
            <w:r w:rsidRPr="0048074D">
              <w:rPr>
                <w:rFonts w:ascii="Times New Roman" w:hAnsi="Times New Roman" w:cs="Times New Roman"/>
                <w:sz w:val="24"/>
                <w:szCs w:val="24"/>
              </w:rPr>
              <w:t> </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Карточки с изображением купюр, монет;</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карты с заданиями;</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монетки – шоколадки по количеству</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детей;</w:t>
            </w:r>
          </w:p>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песня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«Деньги лепесточки»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из мультфильма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«Три котёнка»;</w:t>
            </w:r>
          </w:p>
          <w:p w:rsidR="0056477B" w:rsidRPr="0048074D" w:rsidRDefault="0056477B" w:rsidP="008D28E5">
            <w:pPr>
              <w:rPr>
                <w:rFonts w:ascii="Times New Roman" w:hAnsi="Times New Roman" w:cs="Times New Roman"/>
                <w:sz w:val="24"/>
                <w:szCs w:val="24"/>
              </w:rPr>
            </w:pPr>
            <w:r w:rsidRPr="0048074D">
              <w:rPr>
                <w:rFonts w:ascii="Times New Roman" w:hAnsi="Times New Roman" w:cs="Times New Roman"/>
                <w:sz w:val="24"/>
                <w:szCs w:val="24"/>
              </w:rPr>
              <w:t>эмблемы для команд.</w:t>
            </w: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p w:rsidR="0056477B" w:rsidRPr="0048074D" w:rsidRDefault="0056477B" w:rsidP="008D28E5">
            <w:pPr>
              <w:rPr>
                <w:rFonts w:ascii="Times New Roman" w:hAnsi="Times New Roman" w:cs="Times New Roman"/>
                <w:sz w:val="24"/>
                <w:szCs w:val="24"/>
              </w:rPr>
            </w:pPr>
          </w:p>
        </w:tc>
        <w:tc>
          <w:tcPr>
            <w:tcW w:w="2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48074D" w:rsidRDefault="0056477B" w:rsidP="008D28E5">
            <w:pPr>
              <w:rPr>
                <w:rFonts w:ascii="Times New Roman" w:hAnsi="Times New Roman" w:cs="Times New Roman"/>
                <w:sz w:val="24"/>
                <w:szCs w:val="24"/>
                <w:lang w:val="ru-RU"/>
              </w:rPr>
            </w:pPr>
            <w:r w:rsidRPr="0048074D">
              <w:rPr>
                <w:rFonts w:ascii="Times New Roman" w:hAnsi="Times New Roman" w:cs="Times New Roman"/>
                <w:sz w:val="24"/>
                <w:szCs w:val="24"/>
                <w:lang w:val="ru-RU"/>
              </w:rPr>
              <w:t>Закреплены знания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детей о финансовой грамотности, полученные ранее на занятиях.</w:t>
            </w: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p w:rsidR="0056477B" w:rsidRPr="0048074D" w:rsidRDefault="0056477B" w:rsidP="008D28E5">
            <w:pPr>
              <w:rPr>
                <w:rFonts w:ascii="Times New Roman" w:hAnsi="Times New Roman" w:cs="Times New Roman"/>
                <w:sz w:val="24"/>
                <w:szCs w:val="24"/>
                <w:lang w:val="ru-RU"/>
              </w:rPr>
            </w:pPr>
          </w:p>
        </w:tc>
      </w:tr>
    </w:tbl>
    <w:p w:rsidR="009D0EBA" w:rsidRDefault="009D0EBA" w:rsidP="0056477B">
      <w:pPr>
        <w:spacing w:after="0" w:line="240" w:lineRule="auto"/>
        <w:jc w:val="center"/>
        <w:rPr>
          <w:rFonts w:ascii="Times New Roman" w:hAnsi="Times New Roman" w:cs="Times New Roman"/>
          <w:b/>
          <w:sz w:val="28"/>
          <w:szCs w:val="28"/>
          <w:lang w:val="ru-RU"/>
        </w:rPr>
      </w:pPr>
    </w:p>
    <w:p w:rsidR="0056477B" w:rsidRDefault="0056477B" w:rsidP="0056477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Приложение №3.</w:t>
      </w:r>
    </w:p>
    <w:p w:rsidR="0056477B" w:rsidRPr="008A6EBB" w:rsidRDefault="0056477B" w:rsidP="0056477B">
      <w:pPr>
        <w:spacing w:after="0" w:line="240" w:lineRule="auto"/>
        <w:jc w:val="center"/>
        <w:rPr>
          <w:rFonts w:ascii="Times New Roman" w:hAnsi="Times New Roman" w:cs="Times New Roman"/>
          <w:b/>
          <w:sz w:val="28"/>
          <w:szCs w:val="28"/>
          <w:lang w:val="ru-RU"/>
        </w:rPr>
      </w:pPr>
      <w:r w:rsidRPr="008A6EBB">
        <w:rPr>
          <w:rFonts w:ascii="Times New Roman" w:hAnsi="Times New Roman" w:cs="Times New Roman"/>
          <w:b/>
          <w:sz w:val="28"/>
          <w:szCs w:val="28"/>
          <w:lang w:val="ru-RU"/>
        </w:rPr>
        <w:t>Календарный план воспитательной работы в старшей  группе</w:t>
      </w:r>
      <w:r>
        <w:rPr>
          <w:rFonts w:ascii="Times New Roman" w:hAnsi="Times New Roman" w:cs="Times New Roman"/>
          <w:b/>
          <w:sz w:val="28"/>
          <w:szCs w:val="28"/>
          <w:lang w:val="ru-RU"/>
        </w:rPr>
        <w:t xml:space="preserve"> комбинированной направленности</w:t>
      </w:r>
      <w:r w:rsidR="005C2530">
        <w:rPr>
          <w:rFonts w:ascii="Times New Roman" w:hAnsi="Times New Roman" w:cs="Times New Roman"/>
          <w:b/>
          <w:sz w:val="28"/>
          <w:szCs w:val="28"/>
          <w:lang w:val="ru-RU"/>
        </w:rPr>
        <w:t xml:space="preserve"> «Ягодка» на 2021- 2022 учебный год.</w:t>
      </w:r>
      <w:r>
        <w:rPr>
          <w:rFonts w:ascii="Times New Roman" w:hAnsi="Times New Roman" w:cs="Times New Roman"/>
          <w:b/>
          <w:sz w:val="28"/>
          <w:szCs w:val="28"/>
          <w:lang w:val="ru-RU"/>
        </w:rPr>
        <w:t xml:space="preserve"> </w:t>
      </w:r>
    </w:p>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9"/>
        <w:gridCol w:w="3260"/>
        <w:gridCol w:w="7959"/>
      </w:tblGrid>
      <w:tr w:rsidR="0056477B" w:rsidRPr="003505B7" w:rsidTr="008D28E5">
        <w:trPr>
          <w:trHeight w:val="152"/>
          <w:jc w:val="center"/>
        </w:trPr>
        <w:tc>
          <w:tcPr>
            <w:tcW w:w="2739"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i/>
                <w:sz w:val="24"/>
                <w:szCs w:val="24"/>
                <w:lang w:eastAsia="ru-RU"/>
              </w:rPr>
            </w:pPr>
            <w:r w:rsidRPr="003505B7">
              <w:rPr>
                <w:rFonts w:ascii="Times New Roman" w:eastAsia="Times New Roman" w:hAnsi="Times New Roman" w:cs="Times New Roman"/>
                <w:sz w:val="24"/>
                <w:szCs w:val="24"/>
                <w:lang w:val="ru-RU" w:eastAsia="ru-RU"/>
              </w:rPr>
              <w:br w:type="page"/>
            </w:r>
            <w:r w:rsidRPr="003505B7">
              <w:rPr>
                <w:rFonts w:ascii="Times New Roman" w:eastAsia="Times New Roman" w:hAnsi="Times New Roman" w:cs="Times New Roman"/>
                <w:b/>
                <w:i/>
                <w:sz w:val="24"/>
                <w:szCs w:val="24"/>
                <w:lang w:eastAsia="ru-RU"/>
              </w:rPr>
              <w:t>Календарная</w:t>
            </w:r>
            <w:r>
              <w:rPr>
                <w:rFonts w:ascii="Times New Roman" w:eastAsia="Times New Roman" w:hAnsi="Times New Roman" w:cs="Times New Roman"/>
                <w:b/>
                <w:i/>
                <w:sz w:val="24"/>
                <w:szCs w:val="24"/>
                <w:lang w:val="ru-RU" w:eastAsia="ru-RU"/>
              </w:rPr>
              <w:t xml:space="preserve"> </w:t>
            </w:r>
            <w:r w:rsidRPr="003505B7">
              <w:rPr>
                <w:rFonts w:ascii="Times New Roman" w:eastAsia="Times New Roman" w:hAnsi="Times New Roman" w:cs="Times New Roman"/>
                <w:b/>
                <w:i/>
                <w:sz w:val="24"/>
                <w:szCs w:val="24"/>
                <w:lang w:eastAsia="ru-RU"/>
              </w:rPr>
              <w:t>неделя</w:t>
            </w: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i/>
                <w:sz w:val="24"/>
                <w:szCs w:val="24"/>
                <w:lang w:val="ru-RU" w:eastAsia="ru-RU"/>
              </w:rPr>
            </w:pPr>
            <w:r w:rsidRPr="003505B7">
              <w:rPr>
                <w:rFonts w:ascii="Times New Roman" w:eastAsia="Times New Roman" w:hAnsi="Times New Roman" w:cs="Times New Roman"/>
                <w:b/>
                <w:i/>
                <w:sz w:val="24"/>
                <w:szCs w:val="24"/>
                <w:lang w:val="ru-RU" w:eastAsia="ru-RU"/>
              </w:rPr>
              <w:t>Дата и название  праздника (события)</w:t>
            </w:r>
          </w:p>
        </w:tc>
        <w:tc>
          <w:tcPr>
            <w:tcW w:w="7959"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i/>
                <w:sz w:val="24"/>
                <w:szCs w:val="24"/>
                <w:lang w:eastAsia="ru-RU"/>
              </w:rPr>
            </w:pPr>
            <w:r w:rsidRPr="003505B7">
              <w:rPr>
                <w:rFonts w:ascii="Times New Roman" w:eastAsia="Times New Roman" w:hAnsi="Times New Roman" w:cs="Times New Roman"/>
                <w:b/>
                <w:i/>
                <w:sz w:val="24"/>
                <w:szCs w:val="24"/>
                <w:lang w:eastAsia="ru-RU"/>
              </w:rPr>
              <w:t>Мероприятия с детьми</w:t>
            </w:r>
          </w:p>
        </w:tc>
      </w:tr>
      <w:tr w:rsidR="0056477B" w:rsidRPr="00A725BC" w:rsidTr="008D28E5">
        <w:trPr>
          <w:trHeight w:val="1126"/>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СЕНТЯБРЬ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01.09 – 03.09</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rPr>
            </w:pP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Calibri" w:hAnsi="Times New Roman" w:cs="Times New Roman"/>
                <w:b/>
                <w:sz w:val="24"/>
                <w:szCs w:val="24"/>
                <w:lang w:eastAsia="ru-RU"/>
              </w:rPr>
              <w:t>01.09</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знаний</w:t>
            </w:r>
          </w:p>
        </w:tc>
        <w:tc>
          <w:tcPr>
            <w:tcW w:w="7959" w:type="dxa"/>
          </w:tcPr>
          <w:p w:rsidR="0056477B" w:rsidRPr="003505B7" w:rsidRDefault="0056477B" w:rsidP="008D28E5">
            <w:pPr>
              <w:pStyle w:val="a7"/>
              <w:shd w:val="clear" w:color="auto" w:fill="FFFFFF"/>
              <w:spacing w:before="225" w:beforeAutospacing="0" w:after="225" w:afterAutospacing="0"/>
              <w:rPr>
                <w:color w:val="111111"/>
                <w:lang w:val="ru-RU"/>
              </w:rPr>
            </w:pPr>
            <w:r w:rsidRPr="003505B7">
              <w:rPr>
                <w:lang w:val="ru-RU"/>
              </w:rPr>
              <w:t xml:space="preserve">Музыкальное развлечение «Путешествие в страну знаний». Цель: </w:t>
            </w:r>
            <w:r w:rsidRPr="003505B7">
              <w:rPr>
                <w:color w:val="111111"/>
                <w:lang w:val="ru-RU"/>
              </w:rPr>
              <w:t>способствовать созданию положительного эмоционального настроя в ходе развлечения.</w:t>
            </w:r>
          </w:p>
        </w:tc>
      </w:tr>
      <w:tr w:rsidR="0056477B" w:rsidRPr="00A725BC" w:rsidTr="008D28E5">
        <w:trPr>
          <w:trHeight w:val="121"/>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СЕНТЯБРЬ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06.09 – 10.09</w:t>
            </w:r>
          </w:p>
          <w:p w:rsidR="0056477B" w:rsidRPr="003505B7" w:rsidRDefault="0056477B" w:rsidP="008D28E5">
            <w:pPr>
              <w:spacing w:after="0" w:line="240" w:lineRule="auto"/>
              <w:ind w:firstLine="28"/>
              <w:jc w:val="center"/>
              <w:rPr>
                <w:rFonts w:ascii="Times New Roman" w:eastAsia="Calibri" w:hAnsi="Times New Roman" w:cs="Times New Roman"/>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b/>
                <w:sz w:val="24"/>
                <w:szCs w:val="24"/>
                <w:lang w:eastAsia="ru-RU"/>
              </w:rPr>
              <w:t>06.09 – 10.09</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sz w:val="24"/>
                <w:szCs w:val="24"/>
                <w:lang w:eastAsia="ru-RU"/>
              </w:rPr>
              <w:t>Е</w:t>
            </w:r>
            <w:r w:rsidRPr="003505B7">
              <w:rPr>
                <w:rFonts w:ascii="Times New Roman" w:eastAsia="Times New Roman" w:hAnsi="Times New Roman" w:cs="Times New Roman"/>
                <w:sz w:val="24"/>
                <w:szCs w:val="24"/>
                <w:lang w:eastAsia="ru-RU"/>
              </w:rPr>
              <w:t>диный</w:t>
            </w:r>
            <w:r w:rsidRPr="003505B7">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день</w:t>
            </w:r>
            <w:r w:rsidRPr="003505B7">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дорожной</w:t>
            </w:r>
            <w:r w:rsidRPr="003505B7">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безопасности</w:t>
            </w:r>
          </w:p>
        </w:tc>
        <w:tc>
          <w:tcPr>
            <w:tcW w:w="7959" w:type="dxa"/>
          </w:tcPr>
          <w:p w:rsidR="0056477B" w:rsidRPr="003505B7" w:rsidRDefault="0056477B" w:rsidP="008D28E5">
            <w:pPr>
              <w:spacing w:after="0" w:line="240" w:lineRule="auto"/>
              <w:ind w:firstLine="29"/>
              <w:jc w:val="both"/>
              <w:rPr>
                <w:rFonts w:ascii="Times New Roman" w:eastAsia="Calibri" w:hAnsi="Times New Roman" w:cs="Times New Roman"/>
                <w:color w:val="000000"/>
                <w:sz w:val="24"/>
                <w:szCs w:val="24"/>
                <w:lang w:val="ru-RU" w:eastAsia="ru-RU" w:bidi="ru-RU"/>
              </w:rPr>
            </w:pPr>
            <w:r w:rsidRPr="003505B7">
              <w:rPr>
                <w:rFonts w:ascii="Times New Roman" w:eastAsia="Calibri" w:hAnsi="Times New Roman" w:cs="Times New Roman"/>
                <w:sz w:val="24"/>
                <w:szCs w:val="24"/>
                <w:lang w:val="ru-RU" w:eastAsia="ru-RU"/>
              </w:rPr>
              <w:t xml:space="preserve">Квест «Знатоки ПДД» </w:t>
            </w:r>
            <w:r w:rsidRPr="003505B7">
              <w:rPr>
                <w:rFonts w:ascii="Times New Roman" w:eastAsia="Times New Roman" w:hAnsi="Times New Roman" w:cs="Times New Roman"/>
                <w:sz w:val="24"/>
                <w:szCs w:val="24"/>
                <w:lang w:val="ru-RU" w:eastAsia="ru-RU"/>
              </w:rPr>
              <w:t>Цель: привлечение внимания к проблеме детского дорожно-транспортного травматизма и профилактики дорожно-транспортных происшествий с участием детей</w:t>
            </w:r>
          </w:p>
        </w:tc>
      </w:tr>
      <w:tr w:rsidR="0056477B" w:rsidRPr="00A725BC" w:rsidTr="00CA424B">
        <w:trPr>
          <w:trHeight w:val="1260"/>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lastRenderedPageBreak/>
              <w:t xml:space="preserve">СЕНТЯБРЬ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3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13.09 – 17.09</w:t>
            </w:r>
          </w:p>
          <w:p w:rsidR="0056477B" w:rsidRPr="003505B7" w:rsidRDefault="0056477B" w:rsidP="009D0EBA">
            <w:pPr>
              <w:spacing w:after="0" w:line="240" w:lineRule="auto"/>
              <w:ind w:firstLine="29"/>
              <w:jc w:val="center"/>
              <w:rPr>
                <w:rFonts w:ascii="Times New Roman" w:eastAsia="Calibri" w:hAnsi="Times New Roman" w:cs="Times New Roman"/>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13.09</w:t>
            </w:r>
          </w:p>
          <w:p w:rsidR="0056477B" w:rsidRPr="003505B7" w:rsidRDefault="0056477B" w:rsidP="00CA424B">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парикмахера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Чтение книги Е.Ульева «Парикмахер»</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Беседа «Кто такой парикмахер?» Цель: ознакомление детей с профессией парикмахера, расширить представления о специфике его труда, формировать уважительное отношение к профессии парикмахера.</w:t>
            </w:r>
          </w:p>
        </w:tc>
      </w:tr>
      <w:tr w:rsidR="0056477B" w:rsidRPr="00A725BC" w:rsidTr="00CA424B">
        <w:trPr>
          <w:trHeight w:val="1277"/>
          <w:jc w:val="center"/>
        </w:trPr>
        <w:tc>
          <w:tcPr>
            <w:tcW w:w="2739" w:type="dxa"/>
            <w:vMerge w:val="restart"/>
            <w:shd w:val="clear" w:color="auto" w:fill="FFFFFF" w:themeFill="background1"/>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СЕНТЯБРЬ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5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27.09 – 01.10</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themeFill="background1"/>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Calibri" w:hAnsi="Times New Roman" w:cs="Times New Roman"/>
                <w:b/>
                <w:sz w:val="24"/>
                <w:szCs w:val="24"/>
                <w:lang w:eastAsia="ru-RU"/>
              </w:rPr>
              <w:t>27.09</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дошкольного</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работника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Детский мини-концерт «День дошкольного  работника». Цель:</w:t>
            </w:r>
            <w:r w:rsidRPr="003505B7">
              <w:rPr>
                <w:rFonts w:ascii="Times New Roman" w:hAnsi="Times New Roman" w:cs="Times New Roman"/>
                <w:color w:val="333333"/>
                <w:sz w:val="24"/>
                <w:szCs w:val="24"/>
                <w:shd w:val="clear" w:color="auto" w:fill="FFFFFF"/>
                <w:lang w:val="ru-RU"/>
              </w:rPr>
              <w:t xml:space="preserve"> создать праздничное настроение у детей, расширять представления о профессиях в детском саду, воспитывать уважительное отношение к труду.</w:t>
            </w:r>
          </w:p>
        </w:tc>
      </w:tr>
      <w:tr w:rsidR="0056477B" w:rsidRPr="00A725BC" w:rsidTr="008D28E5">
        <w:trPr>
          <w:trHeight w:val="361"/>
          <w:jc w:val="center"/>
        </w:trPr>
        <w:tc>
          <w:tcPr>
            <w:tcW w:w="2739" w:type="dxa"/>
            <w:vMerge/>
            <w:shd w:val="clear" w:color="auto" w:fill="FFFFFF" w:themeFill="background1"/>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themeFill="background1"/>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01.10</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Всемирный день улыбки </w:t>
            </w:r>
          </w:p>
          <w:p w:rsidR="0056477B" w:rsidRPr="003505B7" w:rsidRDefault="0056477B" w:rsidP="008D28E5">
            <w:pPr>
              <w:spacing w:after="0" w:line="240" w:lineRule="auto"/>
              <w:ind w:firstLine="29"/>
              <w:jc w:val="center"/>
              <w:rPr>
                <w:rFonts w:ascii="Times New Roman" w:eastAsia="Calibri" w:hAnsi="Times New Roman" w:cs="Times New Roman"/>
                <w:i/>
                <w:iCs/>
                <w:sz w:val="24"/>
                <w:szCs w:val="24"/>
                <w:lang w:val="ru-RU" w:eastAsia="ru-RU"/>
              </w:rPr>
            </w:pPr>
            <w:r w:rsidRPr="003505B7">
              <w:rPr>
                <w:rFonts w:ascii="Times New Roman" w:eastAsia="Calibri" w:hAnsi="Times New Roman" w:cs="Times New Roman"/>
                <w:sz w:val="24"/>
                <w:szCs w:val="24"/>
                <w:lang w:val="ru-RU" w:eastAsia="ru-RU"/>
              </w:rPr>
              <w:t>(</w:t>
            </w:r>
            <w:r w:rsidRPr="003505B7">
              <w:rPr>
                <w:rFonts w:ascii="Times New Roman" w:eastAsia="Calibri" w:hAnsi="Times New Roman" w:cs="Times New Roman"/>
                <w:i/>
                <w:iCs/>
                <w:sz w:val="24"/>
                <w:szCs w:val="24"/>
                <w:lang w:val="ru-RU" w:eastAsia="ru-RU"/>
              </w:rPr>
              <w:t>первая пятница октября)</w:t>
            </w:r>
          </w:p>
        </w:tc>
        <w:tc>
          <w:tcPr>
            <w:tcW w:w="7959" w:type="dxa"/>
          </w:tcPr>
          <w:p w:rsidR="0056477B" w:rsidRPr="003505B7" w:rsidRDefault="0056477B" w:rsidP="008D28E5">
            <w:pPr>
              <w:shd w:val="clear" w:color="auto" w:fill="FFFFFF"/>
              <w:spacing w:after="0" w:line="240" w:lineRule="auto"/>
              <w:ind w:firstLine="34"/>
              <w:rPr>
                <w:rFonts w:ascii="Times New Roman" w:eastAsia="Times New Roman" w:hAnsi="Times New Roman" w:cs="Times New Roman"/>
                <w:sz w:val="24"/>
                <w:szCs w:val="24"/>
                <w:lang w:val="ru-RU" w:eastAsia="ru-RU"/>
              </w:rPr>
            </w:pPr>
            <w:r w:rsidRPr="003505B7">
              <w:rPr>
                <w:rFonts w:ascii="Times New Roman" w:hAnsi="Times New Roman" w:cs="Times New Roman"/>
                <w:color w:val="000000"/>
                <w:sz w:val="24"/>
                <w:szCs w:val="24"/>
                <w:shd w:val="clear" w:color="auto" w:fill="FFFFFF"/>
                <w:lang w:val="ru-RU"/>
              </w:rPr>
              <w:t>Акция «Подари улыбку всему миру!»</w:t>
            </w:r>
            <w:r w:rsidRPr="003505B7">
              <w:rPr>
                <w:rFonts w:ascii="Times New Roman" w:eastAsia="Times New Roman" w:hAnsi="Times New Roman" w:cs="Times New Roman"/>
                <w:bCs/>
                <w:color w:val="000000"/>
                <w:sz w:val="24"/>
                <w:szCs w:val="24"/>
                <w:lang w:val="ru-RU"/>
              </w:rPr>
              <w:t xml:space="preserve">. </w:t>
            </w:r>
            <w:r w:rsidRPr="003505B7">
              <w:rPr>
                <w:rFonts w:ascii="Times New Roman" w:eastAsia="Times New Roman" w:hAnsi="Times New Roman" w:cs="Times New Roman"/>
                <w:color w:val="000000"/>
                <w:sz w:val="24"/>
                <w:szCs w:val="24"/>
                <w:lang w:val="ru-RU"/>
              </w:rPr>
              <w:t xml:space="preserve">Цель: </w:t>
            </w:r>
            <w:r w:rsidRPr="003505B7">
              <w:rPr>
                <w:rFonts w:ascii="Times New Roman" w:hAnsi="Times New Roman" w:cs="Times New Roman"/>
                <w:color w:val="333333"/>
                <w:sz w:val="24"/>
                <w:szCs w:val="24"/>
                <w:shd w:val="clear" w:color="auto" w:fill="FFFFFF"/>
                <w:lang w:val="ru-RU"/>
              </w:rPr>
              <w:t>создать благоприятную обстановку для эмоционально-комфортного состояния детей, способствовать поднятию настроения у детей.</w:t>
            </w:r>
          </w:p>
        </w:tc>
      </w:tr>
      <w:tr w:rsidR="009D0EBA" w:rsidRPr="00A725BC" w:rsidTr="00CA424B">
        <w:trPr>
          <w:trHeight w:val="994"/>
          <w:jc w:val="center"/>
        </w:trPr>
        <w:tc>
          <w:tcPr>
            <w:tcW w:w="2739" w:type="dxa"/>
            <w:shd w:val="clear" w:color="auto" w:fill="FFFFFF" w:themeFill="background1"/>
          </w:tcPr>
          <w:p w:rsidR="009D0EBA" w:rsidRPr="003505B7" w:rsidRDefault="009D0EBA"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ОКТЯБРЬ</w:t>
            </w:r>
          </w:p>
          <w:p w:rsidR="009D0EBA" w:rsidRPr="003505B7" w:rsidRDefault="009D0EBA"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 неделя</w:t>
            </w:r>
          </w:p>
          <w:p w:rsidR="009D0EBA" w:rsidRPr="003505B7" w:rsidRDefault="009D0EBA"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04.10 – 08.10</w:t>
            </w:r>
          </w:p>
          <w:p w:rsidR="009D0EBA" w:rsidRPr="003505B7" w:rsidRDefault="009D0EBA"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shd w:val="clear" w:color="auto" w:fill="FFFFFF" w:themeFill="background1"/>
            <w:vAlign w:val="center"/>
          </w:tcPr>
          <w:p w:rsidR="009D0EBA" w:rsidRPr="003505B7" w:rsidRDefault="009D0EBA"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b/>
                <w:sz w:val="24"/>
                <w:szCs w:val="24"/>
                <w:lang w:eastAsia="ru-RU"/>
              </w:rPr>
              <w:t>04.10</w:t>
            </w:r>
          </w:p>
          <w:p w:rsidR="009D0EBA" w:rsidRPr="003505B7" w:rsidRDefault="009D0EBA"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Международный</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врача</w:t>
            </w:r>
          </w:p>
        </w:tc>
        <w:tc>
          <w:tcPr>
            <w:tcW w:w="7959" w:type="dxa"/>
          </w:tcPr>
          <w:p w:rsidR="009D0EBA" w:rsidRPr="003505B7" w:rsidRDefault="009D0EBA" w:rsidP="008D28E5">
            <w:pPr>
              <w:rPr>
                <w:rFonts w:ascii="Times New Roman" w:hAnsi="Times New Roman" w:cs="Times New Roman"/>
                <w:sz w:val="24"/>
                <w:szCs w:val="24"/>
                <w:lang w:val="ru-RU"/>
              </w:rPr>
            </w:pPr>
            <w:r w:rsidRPr="003505B7">
              <w:rPr>
                <w:rFonts w:ascii="Times New Roman" w:hAnsi="Times New Roman" w:cs="Times New Roman"/>
                <w:sz w:val="24"/>
                <w:szCs w:val="24"/>
                <w:lang w:val="ru-RU"/>
              </w:rPr>
              <w:t>Спортивное мероприятие «Осенние старты». Цель:</w:t>
            </w:r>
            <w:r w:rsidRPr="003505B7">
              <w:rPr>
                <w:rFonts w:ascii="Times New Roman" w:hAnsi="Times New Roman" w:cs="Times New Roman"/>
                <w:sz w:val="24"/>
                <w:szCs w:val="24"/>
              </w:rPr>
              <w:t> </w:t>
            </w:r>
            <w:r w:rsidRPr="003505B7">
              <w:rPr>
                <w:rFonts w:ascii="Times New Roman" w:hAnsi="Times New Roman" w:cs="Times New Roman"/>
                <w:sz w:val="24"/>
                <w:szCs w:val="24"/>
                <w:lang w:val="ru-RU"/>
              </w:rPr>
              <w:t>формировать у детей начальные представления о здоровом образе жизни.</w:t>
            </w:r>
          </w:p>
          <w:p w:rsidR="009D0EBA" w:rsidRPr="003505B7" w:rsidRDefault="009D0EBA" w:rsidP="008D28E5">
            <w:pPr>
              <w:rPr>
                <w:rFonts w:ascii="Times New Roman" w:eastAsia="Times New Roman" w:hAnsi="Times New Roman" w:cs="Times New Roman"/>
                <w:sz w:val="24"/>
                <w:szCs w:val="24"/>
                <w:lang w:val="ru-RU" w:eastAsia="ru-RU"/>
              </w:rPr>
            </w:pPr>
          </w:p>
        </w:tc>
      </w:tr>
      <w:tr w:rsidR="0056477B" w:rsidRPr="00A725BC" w:rsidTr="00CA424B">
        <w:trPr>
          <w:trHeight w:val="1410"/>
          <w:jc w:val="center"/>
        </w:trPr>
        <w:tc>
          <w:tcPr>
            <w:tcW w:w="2739" w:type="dxa"/>
            <w:vMerge w:val="restart"/>
            <w:shd w:val="clear" w:color="auto" w:fill="FFFFFF" w:themeFill="background1"/>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ОКТЯБРЬ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2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11.10 – 15.10</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themeFill="background1"/>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11.10</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Всемирный</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девочек</w:t>
            </w:r>
          </w:p>
        </w:tc>
        <w:tc>
          <w:tcPr>
            <w:tcW w:w="7959" w:type="dxa"/>
          </w:tcPr>
          <w:p w:rsidR="0056477B" w:rsidRPr="003505B7" w:rsidRDefault="0056477B" w:rsidP="008D28E5">
            <w:pPr>
              <w:spacing w:after="0" w:line="240" w:lineRule="auto"/>
              <w:ind w:firstLine="29"/>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Мастер класс для мальчиков «Корзинка» (подарки для девочек). </w:t>
            </w:r>
          </w:p>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Цель: </w:t>
            </w:r>
            <w:r w:rsidRPr="003505B7">
              <w:rPr>
                <w:rFonts w:ascii="Times New Roman" w:eastAsia="Times New Roman" w:hAnsi="Times New Roman" w:cs="Times New Roman"/>
                <w:sz w:val="24"/>
                <w:szCs w:val="24"/>
                <w:lang w:val="ru-RU" w:eastAsia="ru-RU"/>
              </w:rPr>
              <w:t>вызвать у мальчиков желание поздравить девочек, подарить им хорошее настроение и улыбки путем игровых приемов и интересных конкурсных заданий; совершать хорошие и приятные поступки ради других (ради девочек).</w:t>
            </w:r>
          </w:p>
        </w:tc>
      </w:tr>
      <w:tr w:rsidR="0056477B" w:rsidRPr="00A725BC" w:rsidTr="008D28E5">
        <w:trPr>
          <w:trHeight w:val="927"/>
          <w:jc w:val="center"/>
        </w:trPr>
        <w:tc>
          <w:tcPr>
            <w:tcW w:w="2739" w:type="dxa"/>
            <w:vMerge/>
            <w:shd w:val="clear" w:color="auto" w:fill="FFFFFF" w:themeFill="background1"/>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themeFill="background1"/>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16. 10</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Всемирный</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хлеба</w:t>
            </w:r>
          </w:p>
        </w:tc>
        <w:tc>
          <w:tcPr>
            <w:tcW w:w="7959" w:type="dxa"/>
          </w:tcPr>
          <w:p w:rsidR="0056477B" w:rsidRPr="003505B7" w:rsidRDefault="0056477B" w:rsidP="008D28E5">
            <w:pPr>
              <w:shd w:val="clear" w:color="auto" w:fill="FFFFFF"/>
              <w:spacing w:after="0" w:line="240" w:lineRule="auto"/>
              <w:rPr>
                <w:rFonts w:ascii="Times New Roman" w:eastAsia="Times New Roman" w:hAnsi="Times New Roman" w:cs="Times New Roman"/>
                <w:bCs/>
                <w:iCs/>
                <w:sz w:val="24"/>
                <w:szCs w:val="24"/>
                <w:lang w:val="ru-RU"/>
              </w:rPr>
            </w:pPr>
            <w:r w:rsidRPr="003505B7">
              <w:rPr>
                <w:rFonts w:ascii="Times New Roman" w:hAnsi="Times New Roman" w:cs="Times New Roman"/>
                <w:bCs/>
                <w:color w:val="333333"/>
                <w:sz w:val="24"/>
                <w:szCs w:val="24"/>
                <w:shd w:val="clear" w:color="auto" w:fill="FFFFFF"/>
                <w:lang w:val="ru-RU"/>
              </w:rPr>
              <w:t>Рассматривание</w:t>
            </w:r>
            <w:r w:rsidRPr="003505B7">
              <w:rPr>
                <w:rFonts w:ascii="Times New Roman" w:hAnsi="Times New Roman" w:cs="Times New Roman"/>
                <w:color w:val="333333"/>
                <w:sz w:val="24"/>
                <w:szCs w:val="24"/>
                <w:shd w:val="clear" w:color="auto" w:fill="FFFFFF"/>
              </w:rPr>
              <w:t> </w:t>
            </w:r>
            <w:r w:rsidRPr="003505B7">
              <w:rPr>
                <w:rFonts w:ascii="Times New Roman" w:hAnsi="Times New Roman" w:cs="Times New Roman"/>
                <w:color w:val="333333"/>
                <w:sz w:val="24"/>
                <w:szCs w:val="24"/>
                <w:shd w:val="clear" w:color="auto" w:fill="FFFFFF"/>
                <w:lang w:val="ru-RU"/>
              </w:rPr>
              <w:t>колосьев. Цель: развивать умение обследовать и сравнивать колосья разных зерновых культур (пшеница, ячмень,  овёс)</w:t>
            </w:r>
            <w:r w:rsidRPr="003505B7">
              <w:rPr>
                <w:rFonts w:ascii="Times New Roman" w:eastAsia="Times New Roman" w:hAnsi="Times New Roman" w:cs="Times New Roman"/>
                <w:bCs/>
                <w:i/>
                <w:iCs/>
                <w:sz w:val="24"/>
                <w:szCs w:val="24"/>
                <w:lang w:val="ru-RU"/>
              </w:rPr>
              <w:t xml:space="preserve"> </w:t>
            </w:r>
            <w:r w:rsidRPr="003505B7">
              <w:rPr>
                <w:rFonts w:ascii="Times New Roman" w:eastAsia="Times New Roman" w:hAnsi="Times New Roman" w:cs="Times New Roman"/>
                <w:bCs/>
                <w:iCs/>
                <w:sz w:val="24"/>
                <w:szCs w:val="24"/>
                <w:lang w:val="ru-RU"/>
              </w:rPr>
              <w:t xml:space="preserve">выращенных на полях родного города. </w:t>
            </w:r>
          </w:p>
          <w:p w:rsidR="0056477B" w:rsidRPr="003505B7" w:rsidRDefault="0056477B" w:rsidP="008D28E5">
            <w:pPr>
              <w:shd w:val="clear" w:color="auto" w:fill="FFFFFF"/>
              <w:spacing w:after="0" w:line="240" w:lineRule="auto"/>
              <w:rPr>
                <w:rFonts w:ascii="Times New Roman" w:eastAsia="Times New Roman" w:hAnsi="Times New Roman" w:cs="Times New Roman"/>
                <w:sz w:val="24"/>
                <w:szCs w:val="24"/>
                <w:lang w:val="ru-RU"/>
              </w:rPr>
            </w:pPr>
            <w:r w:rsidRPr="003505B7">
              <w:rPr>
                <w:rFonts w:ascii="Times New Roman" w:eastAsia="Times New Roman" w:hAnsi="Times New Roman" w:cs="Times New Roman"/>
                <w:bCs/>
                <w:iCs/>
                <w:sz w:val="24"/>
                <w:szCs w:val="24"/>
                <w:lang w:val="ru-RU"/>
              </w:rPr>
              <w:t>Чтение украинской народной сказки «Колосок». Цель:</w:t>
            </w:r>
            <w:r w:rsidRPr="003505B7">
              <w:rPr>
                <w:rFonts w:ascii="Times New Roman" w:eastAsia="Times New Roman" w:hAnsi="Times New Roman" w:cs="Times New Roman"/>
                <w:color w:val="000000"/>
                <w:sz w:val="24"/>
                <w:szCs w:val="24"/>
                <w:lang w:val="ru-RU"/>
              </w:rPr>
              <w:t xml:space="preserve"> расширять и углублять знания детей с процессом выращивания хлеба; дать представление о том, как хлеб пришел к нам на стол.</w:t>
            </w:r>
          </w:p>
          <w:p w:rsidR="0056477B" w:rsidRPr="003505B7" w:rsidRDefault="0056477B" w:rsidP="008D28E5">
            <w:pPr>
              <w:shd w:val="clear" w:color="auto" w:fill="FFFFFF"/>
              <w:spacing w:after="0" w:line="240" w:lineRule="auto"/>
              <w:rPr>
                <w:rFonts w:ascii="Times New Roman" w:eastAsia="Times New Roman" w:hAnsi="Times New Roman" w:cs="Times New Roman"/>
                <w:sz w:val="24"/>
                <w:szCs w:val="24"/>
                <w:lang w:val="ru-RU" w:eastAsia="ru-RU"/>
              </w:rPr>
            </w:pPr>
          </w:p>
        </w:tc>
      </w:tr>
      <w:tr w:rsidR="0056477B" w:rsidRPr="00A725BC" w:rsidTr="008D28E5">
        <w:trPr>
          <w:trHeight w:val="765"/>
          <w:jc w:val="center"/>
        </w:trPr>
        <w:tc>
          <w:tcPr>
            <w:tcW w:w="2739" w:type="dxa"/>
            <w:vMerge w:val="restart"/>
            <w:tcBorders>
              <w:bottom w:val="single" w:sz="4" w:space="0" w:color="auto"/>
            </w:tcBorders>
            <w:shd w:val="clear" w:color="auto" w:fill="FFFFFF" w:themeFill="background1"/>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ОКТЯБРЬ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4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25.10 – 29.10</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themeFill="background1"/>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28. 10</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бабушек и дедушек</w:t>
            </w:r>
          </w:p>
        </w:tc>
        <w:tc>
          <w:tcPr>
            <w:tcW w:w="7959" w:type="dxa"/>
          </w:tcPr>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 xml:space="preserve">Осенние развлечения. </w:t>
            </w:r>
            <w:r w:rsidRPr="003505B7">
              <w:rPr>
                <w:rFonts w:ascii="Times New Roman" w:hAnsi="Times New Roman" w:cs="Times New Roman"/>
                <w:b/>
                <w:bCs/>
                <w:color w:val="333333"/>
                <w:sz w:val="24"/>
                <w:szCs w:val="24"/>
                <w:shd w:val="clear" w:color="auto" w:fill="FFFFFF"/>
                <w:lang w:val="ru-RU"/>
              </w:rPr>
              <w:t xml:space="preserve"> </w:t>
            </w:r>
            <w:r w:rsidRPr="00E57D2B">
              <w:rPr>
                <w:rFonts w:ascii="Times New Roman" w:hAnsi="Times New Roman" w:cs="Times New Roman"/>
                <w:bCs/>
                <w:color w:val="333333"/>
                <w:sz w:val="24"/>
                <w:szCs w:val="24"/>
                <w:shd w:val="clear" w:color="auto" w:fill="FFFFFF"/>
                <w:lang w:val="ru-RU"/>
              </w:rPr>
              <w:t>Цель</w:t>
            </w:r>
            <w:r w:rsidRPr="003505B7">
              <w:rPr>
                <w:rFonts w:ascii="Times New Roman" w:hAnsi="Times New Roman" w:cs="Times New Roman"/>
                <w:color w:val="333333"/>
                <w:sz w:val="24"/>
                <w:szCs w:val="24"/>
                <w:shd w:val="clear" w:color="auto" w:fill="FFFFFF"/>
                <w:lang w:val="ru-RU"/>
              </w:rPr>
              <w:t xml:space="preserve">: создание радостного, праздничного настроения у детей. </w:t>
            </w:r>
          </w:p>
        </w:tc>
      </w:tr>
      <w:tr w:rsidR="0056477B" w:rsidRPr="00A725BC" w:rsidTr="008D28E5">
        <w:trPr>
          <w:trHeight w:val="361"/>
          <w:jc w:val="center"/>
        </w:trPr>
        <w:tc>
          <w:tcPr>
            <w:tcW w:w="2739" w:type="dxa"/>
            <w:vMerge/>
            <w:shd w:val="clear" w:color="auto" w:fill="FFFFFF" w:themeFill="background1"/>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themeFill="background1"/>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31.10</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автомобилиста</w:t>
            </w:r>
            <w:r w:rsidRPr="003505B7">
              <w:rPr>
                <w:rFonts w:ascii="Times New Roman" w:eastAsia="Calibri" w:hAnsi="Times New Roman" w:cs="Times New Roman"/>
                <w:i/>
                <w:sz w:val="24"/>
                <w:szCs w:val="24"/>
                <w:lang w:eastAsia="ru-RU"/>
              </w:rPr>
              <w:t>(последнее</w:t>
            </w:r>
            <w:r>
              <w:rPr>
                <w:rFonts w:ascii="Times New Roman" w:eastAsia="Calibri" w:hAnsi="Times New Roman" w:cs="Times New Roman"/>
                <w:i/>
                <w:sz w:val="24"/>
                <w:szCs w:val="24"/>
                <w:lang w:val="ru-RU" w:eastAsia="ru-RU"/>
              </w:rPr>
              <w:t xml:space="preserve"> </w:t>
            </w:r>
            <w:r w:rsidRPr="003505B7">
              <w:rPr>
                <w:rFonts w:ascii="Times New Roman" w:eastAsia="Calibri" w:hAnsi="Times New Roman" w:cs="Times New Roman"/>
                <w:i/>
                <w:sz w:val="24"/>
                <w:szCs w:val="24"/>
                <w:lang w:eastAsia="ru-RU"/>
              </w:rPr>
              <w:lastRenderedPageBreak/>
              <w:t>воскресенье)</w:t>
            </w:r>
          </w:p>
        </w:tc>
        <w:tc>
          <w:tcPr>
            <w:tcW w:w="7959" w:type="dxa"/>
          </w:tcPr>
          <w:p w:rsidR="0056477B" w:rsidRPr="003505B7" w:rsidRDefault="0056477B" w:rsidP="008D28E5">
            <w:pPr>
              <w:spacing w:after="0"/>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lastRenderedPageBreak/>
              <w:t>Сюжетно-ролевая игра «По улицам города». Цель:</w:t>
            </w:r>
            <w:r w:rsidRPr="003505B7">
              <w:rPr>
                <w:rFonts w:ascii="Times New Roman" w:hAnsi="Times New Roman" w:cs="Times New Roman"/>
                <w:color w:val="000000"/>
                <w:sz w:val="24"/>
                <w:szCs w:val="24"/>
                <w:shd w:val="clear" w:color="auto" w:fill="FFFFFF"/>
                <w:lang w:val="ru-RU"/>
              </w:rPr>
              <w:t xml:space="preserve"> формирование у детей старшего дошкольного возраста умений и навыков безопасного поведения в окружающей дорожно-транспортной среде посредством сюжетно-</w:t>
            </w:r>
            <w:r w:rsidRPr="003505B7">
              <w:rPr>
                <w:rFonts w:ascii="Times New Roman" w:hAnsi="Times New Roman" w:cs="Times New Roman"/>
                <w:color w:val="000000"/>
                <w:sz w:val="24"/>
                <w:szCs w:val="24"/>
                <w:shd w:val="clear" w:color="auto" w:fill="FFFFFF"/>
                <w:lang w:val="ru-RU"/>
              </w:rPr>
              <w:lastRenderedPageBreak/>
              <w:t xml:space="preserve">ролевой игры. </w:t>
            </w:r>
            <w:r w:rsidRPr="003505B7">
              <w:rPr>
                <w:rFonts w:ascii="Times New Roman" w:hAnsi="Times New Roman" w:cs="Times New Roman"/>
                <w:sz w:val="24"/>
                <w:szCs w:val="24"/>
                <w:lang w:val="ru-RU"/>
              </w:rPr>
              <w:t>Чтение рассказа Н.Носова «Автомобиль». Цель:</w:t>
            </w:r>
            <w:r>
              <w:rPr>
                <w:rFonts w:ascii="Times New Roman" w:hAnsi="Times New Roman" w:cs="Times New Roman"/>
                <w:sz w:val="24"/>
                <w:szCs w:val="24"/>
                <w:lang w:val="ru-RU"/>
              </w:rPr>
              <w:t xml:space="preserve"> </w:t>
            </w:r>
            <w:r w:rsidRPr="003505B7">
              <w:rPr>
                <w:rFonts w:ascii="Times New Roman" w:hAnsi="Times New Roman" w:cs="Times New Roman"/>
                <w:sz w:val="24"/>
                <w:szCs w:val="24"/>
                <w:lang w:val="ru-RU"/>
              </w:rPr>
              <w:t xml:space="preserve">учить воспринимать художественное слово, понимать образный язык рассказов, акцентировать внимание детей на моральных качествах героев, на мотивах их поступков. </w:t>
            </w:r>
          </w:p>
        </w:tc>
      </w:tr>
      <w:tr w:rsidR="0056477B" w:rsidRPr="00A725BC" w:rsidTr="00CA424B">
        <w:trPr>
          <w:trHeight w:val="1077"/>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lastRenderedPageBreak/>
              <w:t>НОЯБРЬ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1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01.11 – 03.11</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03.11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w:t>
            </w:r>
            <w:r w:rsidRPr="003505B7">
              <w:rPr>
                <w:rFonts w:ascii="Times New Roman" w:eastAsia="Times New Roman" w:hAnsi="Times New Roman" w:cs="Times New Roman"/>
                <w:sz w:val="24"/>
                <w:szCs w:val="24"/>
                <w:lang w:val="ru-RU" w:eastAsia="ru-RU"/>
              </w:rPr>
              <w:t>ень рождения детского писателя С. Маршак</w:t>
            </w:r>
          </w:p>
        </w:tc>
        <w:tc>
          <w:tcPr>
            <w:tcW w:w="7959" w:type="dxa"/>
          </w:tcPr>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hAnsi="Times New Roman" w:cs="Times New Roman"/>
                <w:color w:val="000000"/>
                <w:sz w:val="24"/>
                <w:szCs w:val="24"/>
                <w:shd w:val="clear" w:color="auto" w:fill="FFFFFF"/>
                <w:lang w:val="ru-RU"/>
              </w:rPr>
              <w:t>Театрализованные игры по произведениям С.Маршака «Сказка о глупом мышонке». Цель: побуждение детей к разыгрыванию небольших отрывков из сказок, к театрально-игровой деятельности, способствовать развитию диалогической речи детей.</w:t>
            </w:r>
          </w:p>
        </w:tc>
      </w:tr>
      <w:tr w:rsidR="0056477B" w:rsidRPr="00A725BC" w:rsidTr="00CA424B">
        <w:trPr>
          <w:trHeight w:val="1249"/>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НОЯБРЬ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2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08.11 – 12.11</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val="ru-RU" w:eastAsia="ru-RU"/>
              </w:rPr>
            </w:pPr>
            <w:r w:rsidRPr="003505B7">
              <w:rPr>
                <w:rFonts w:ascii="Times New Roman" w:eastAsia="Times New Roman" w:hAnsi="Times New Roman" w:cs="Times New Roman"/>
                <w:b/>
                <w:sz w:val="24"/>
                <w:szCs w:val="24"/>
                <w:lang w:val="ru-RU" w:eastAsia="ru-RU"/>
              </w:rPr>
              <w:t>11.11</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День рождения детского писателя Е.Чарушина</w:t>
            </w:r>
          </w:p>
        </w:tc>
        <w:tc>
          <w:tcPr>
            <w:tcW w:w="7959" w:type="dxa"/>
          </w:tcPr>
          <w:p w:rsidR="0056477B" w:rsidRPr="003505B7" w:rsidRDefault="0056477B" w:rsidP="008D28E5">
            <w:pPr>
              <w:spacing w:after="0" w:line="240" w:lineRule="auto"/>
              <w:ind w:left="34"/>
              <w:contextualSpacing/>
              <w:rPr>
                <w:rFonts w:ascii="Times New Roman" w:hAnsi="Times New Roman" w:cs="Times New Roman"/>
                <w:sz w:val="24"/>
                <w:szCs w:val="24"/>
                <w:lang w:val="ru-RU"/>
              </w:rPr>
            </w:pPr>
            <w:r w:rsidRPr="003505B7">
              <w:rPr>
                <w:rFonts w:ascii="Times New Roman" w:eastAsia="Calibri" w:hAnsi="Times New Roman" w:cs="Times New Roman"/>
                <w:sz w:val="24"/>
                <w:szCs w:val="24"/>
                <w:lang w:val="ru-RU" w:eastAsia="ru-RU"/>
              </w:rPr>
              <w:t>Оформление книжного уголка  «Волшебный мир зверей и птиц». Чтение произведений Е.Чарушина</w:t>
            </w:r>
            <w:r w:rsidRPr="003505B7">
              <w:rPr>
                <w:rFonts w:ascii="Times New Roman" w:hAnsi="Times New Roman" w:cs="Times New Roman"/>
                <w:sz w:val="24"/>
                <w:szCs w:val="24"/>
                <w:lang w:val="ru-RU"/>
              </w:rPr>
              <w:t xml:space="preserve">. «Детки в клетке». </w:t>
            </w:r>
            <w:r w:rsidRPr="003505B7">
              <w:rPr>
                <w:rFonts w:ascii="Times New Roman" w:eastAsia="Calibri" w:hAnsi="Times New Roman" w:cs="Times New Roman"/>
                <w:sz w:val="24"/>
                <w:szCs w:val="24"/>
                <w:lang w:val="ru-RU" w:eastAsia="ru-RU"/>
              </w:rPr>
              <w:t xml:space="preserve">«Цель: </w:t>
            </w:r>
            <w:r w:rsidRPr="003505B7">
              <w:rPr>
                <w:rFonts w:ascii="Times New Roman" w:hAnsi="Times New Roman" w:cs="Times New Roman"/>
                <w:sz w:val="24"/>
                <w:szCs w:val="24"/>
                <w:lang w:val="ru-RU"/>
              </w:rPr>
              <w:t>расширить знания детей о животном мире, через произведения Е.И. Чарушина.</w:t>
            </w:r>
          </w:p>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p>
        </w:tc>
      </w:tr>
      <w:tr w:rsidR="0056477B" w:rsidRPr="00A725BC" w:rsidTr="008D28E5">
        <w:trPr>
          <w:trHeight w:val="923"/>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13.11</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Всемирный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доброты</w:t>
            </w:r>
          </w:p>
        </w:tc>
        <w:tc>
          <w:tcPr>
            <w:tcW w:w="7959" w:type="dxa"/>
          </w:tcPr>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Конкурс чтецов «Поэтическая гостинная». Цель: знакомить детей с творчеством писателей.</w:t>
            </w:r>
          </w:p>
        </w:tc>
      </w:tr>
      <w:tr w:rsidR="0056477B" w:rsidRPr="00A725BC" w:rsidTr="00CA424B">
        <w:trPr>
          <w:trHeight w:val="1463"/>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НОЯБРЬ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3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15.11 – 19.11</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21.11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Всемирный день памяти жертв ДТП </w:t>
            </w:r>
            <w:r w:rsidRPr="003505B7">
              <w:rPr>
                <w:rFonts w:ascii="Times New Roman" w:eastAsia="Calibri" w:hAnsi="Times New Roman" w:cs="Times New Roman"/>
                <w:i/>
                <w:sz w:val="24"/>
                <w:szCs w:val="24"/>
                <w:lang w:val="ru-RU" w:eastAsia="ru-RU"/>
              </w:rPr>
              <w:t>(третья суббота)</w:t>
            </w:r>
          </w:p>
        </w:tc>
        <w:tc>
          <w:tcPr>
            <w:tcW w:w="7959" w:type="dxa"/>
          </w:tcPr>
          <w:p w:rsidR="0056477B" w:rsidRDefault="0056477B" w:rsidP="008D28E5">
            <w:pPr>
              <w:shd w:val="clear" w:color="auto" w:fill="FFFFFF"/>
              <w:spacing w:before="30" w:after="30" w:line="240" w:lineRule="auto"/>
              <w:jc w:val="both"/>
              <w:rPr>
                <w:lang w:val="ru-RU"/>
              </w:rPr>
            </w:pPr>
            <w:r w:rsidRPr="00E57D2B">
              <w:rPr>
                <w:lang w:val="ru-RU"/>
              </w:rPr>
              <w:t xml:space="preserve">Проект </w:t>
            </w:r>
            <w:r>
              <w:rPr>
                <w:lang w:val="ru-RU"/>
              </w:rPr>
              <w:t xml:space="preserve"> краткосрочный </w:t>
            </w:r>
            <w:r w:rsidRPr="00E57D2B">
              <w:rPr>
                <w:lang w:val="ru-RU"/>
              </w:rPr>
              <w:t>по ПДД  «Дети против ДТП повторяют ПДД»</w:t>
            </w:r>
            <w:r>
              <w:rPr>
                <w:lang w:val="ru-RU"/>
              </w:rPr>
              <w:t>.</w:t>
            </w:r>
          </w:p>
          <w:p w:rsidR="0056477B" w:rsidRPr="00E57D2B" w:rsidRDefault="0056477B" w:rsidP="008D28E5">
            <w:pPr>
              <w:shd w:val="clear" w:color="auto" w:fill="FFFFFF"/>
              <w:spacing w:before="30" w:after="30" w:line="240" w:lineRule="auto"/>
              <w:jc w:val="both"/>
              <w:rPr>
                <w:rFonts w:ascii="Calibri" w:eastAsia="Times New Roman" w:hAnsi="Calibri" w:cs="Calibri"/>
                <w:color w:val="000000"/>
                <w:sz w:val="24"/>
                <w:szCs w:val="24"/>
                <w:lang w:val="ru-RU" w:eastAsia="ru-RU" w:bidi="ar-SA"/>
              </w:rPr>
            </w:pPr>
            <w:r>
              <w:rPr>
                <w:lang w:val="ru-RU"/>
              </w:rPr>
              <w:t>Цель:</w:t>
            </w:r>
            <w:r w:rsidRPr="00E57D2B">
              <w:rPr>
                <w:rStyle w:val="c5"/>
                <w:color w:val="000000"/>
                <w:sz w:val="28"/>
                <w:szCs w:val="28"/>
                <w:lang w:val="ru-RU"/>
              </w:rPr>
              <w:t xml:space="preserve"> </w:t>
            </w:r>
            <w:r w:rsidRPr="00E57D2B">
              <w:rPr>
                <w:rFonts w:ascii="Times New Roman" w:eastAsia="Times New Roman" w:hAnsi="Times New Roman" w:cs="Times New Roman"/>
                <w:color w:val="000000"/>
                <w:sz w:val="24"/>
                <w:szCs w:val="24"/>
                <w:lang w:val="ru-RU" w:eastAsia="ru-RU" w:bidi="ar-SA"/>
              </w:rPr>
              <w:t>формирование и развитие у детей необходимых навыков безопасного поведения на дорогах.</w:t>
            </w:r>
          </w:p>
          <w:p w:rsidR="0056477B" w:rsidRPr="00E57D2B" w:rsidRDefault="0056477B" w:rsidP="008D28E5">
            <w:pPr>
              <w:rPr>
                <w:lang w:val="ru-RU"/>
              </w:rPr>
            </w:pPr>
          </w:p>
          <w:p w:rsidR="0056477B" w:rsidRPr="003505B7" w:rsidRDefault="0056477B" w:rsidP="008D28E5">
            <w:pPr>
              <w:spacing w:after="0" w:line="240" w:lineRule="auto"/>
              <w:contextualSpacing/>
              <w:rPr>
                <w:rFonts w:ascii="Times New Roman" w:eastAsia="Times New Roman" w:hAnsi="Times New Roman" w:cs="Times New Roman"/>
                <w:sz w:val="24"/>
                <w:szCs w:val="24"/>
                <w:lang w:val="ru-RU" w:eastAsia="ru-RU"/>
              </w:rPr>
            </w:pPr>
            <w:r w:rsidRPr="003505B7">
              <w:rPr>
                <w:rFonts w:ascii="Times New Roman" w:hAnsi="Times New Roman" w:cs="Times New Roman"/>
                <w:bCs/>
                <w:sz w:val="24"/>
                <w:szCs w:val="24"/>
                <w:shd w:val="clear" w:color="auto" w:fill="FFFFFF"/>
                <w:lang w:val="ru-RU"/>
              </w:rPr>
              <w:t xml:space="preserve"> </w:t>
            </w:r>
          </w:p>
        </w:tc>
      </w:tr>
      <w:tr w:rsidR="0056477B" w:rsidRPr="00A725BC"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 xml:space="preserve">21.11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Всемирный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приветствий</w:t>
            </w:r>
          </w:p>
        </w:tc>
        <w:tc>
          <w:tcPr>
            <w:tcW w:w="7959" w:type="dxa"/>
          </w:tcPr>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Выставка совместного творчества «Осенний калейдоскоп».</w:t>
            </w:r>
            <w:r>
              <w:rPr>
                <w:rFonts w:ascii="Times New Roman" w:hAnsi="Times New Roman" w:cs="Times New Roman"/>
                <w:sz w:val="24"/>
                <w:szCs w:val="24"/>
                <w:lang w:val="ru-RU"/>
              </w:rPr>
              <w:t xml:space="preserve"> </w:t>
            </w:r>
            <w:r w:rsidRPr="003505B7">
              <w:rPr>
                <w:rFonts w:ascii="Times New Roman" w:hAnsi="Times New Roman" w:cs="Times New Roman"/>
                <w:sz w:val="24"/>
                <w:szCs w:val="24"/>
                <w:lang w:val="ru-RU"/>
              </w:rPr>
              <w:t>Цель:</w:t>
            </w:r>
            <w:r w:rsidRPr="003505B7">
              <w:rPr>
                <w:rFonts w:ascii="Times New Roman" w:hAnsi="Times New Roman" w:cs="Times New Roman"/>
                <w:color w:val="333333"/>
                <w:sz w:val="24"/>
                <w:szCs w:val="24"/>
                <w:shd w:val="clear" w:color="auto" w:fill="FFFFFF"/>
                <w:lang w:val="ru-RU"/>
              </w:rPr>
              <w:t xml:space="preserve"> развитие творческой и познавательной активности детей, привлечение внимания к окружающему миру,</w:t>
            </w:r>
            <w:r w:rsidRPr="003505B7">
              <w:rPr>
                <w:rFonts w:ascii="Times New Roman" w:hAnsi="Times New Roman" w:cs="Times New Roman"/>
                <w:color w:val="333333"/>
                <w:sz w:val="24"/>
                <w:szCs w:val="24"/>
                <w:shd w:val="clear" w:color="auto" w:fill="FFFFFF"/>
              </w:rPr>
              <w:t> </w:t>
            </w:r>
            <w:r w:rsidRPr="003505B7">
              <w:rPr>
                <w:rFonts w:ascii="Times New Roman" w:hAnsi="Times New Roman" w:cs="Times New Roman"/>
                <w:bCs/>
                <w:color w:val="333333"/>
                <w:sz w:val="24"/>
                <w:szCs w:val="24"/>
                <w:shd w:val="clear" w:color="auto" w:fill="FFFFFF"/>
                <w:lang w:val="ru-RU"/>
              </w:rPr>
              <w:t>совместная</w:t>
            </w:r>
            <w:r w:rsidRPr="003505B7">
              <w:rPr>
                <w:rFonts w:ascii="Times New Roman" w:hAnsi="Times New Roman" w:cs="Times New Roman"/>
                <w:color w:val="333333"/>
                <w:sz w:val="24"/>
                <w:szCs w:val="24"/>
                <w:shd w:val="clear" w:color="auto" w:fill="FFFFFF"/>
              </w:rPr>
              <w:t> </w:t>
            </w:r>
            <w:r w:rsidRPr="003505B7">
              <w:rPr>
                <w:rFonts w:ascii="Times New Roman" w:hAnsi="Times New Roman" w:cs="Times New Roman"/>
                <w:color w:val="333333"/>
                <w:sz w:val="24"/>
                <w:szCs w:val="24"/>
                <w:shd w:val="clear" w:color="auto" w:fill="FFFFFF"/>
                <w:lang w:val="ru-RU"/>
              </w:rPr>
              <w:t>деятельность детей и их родителей.</w:t>
            </w:r>
          </w:p>
        </w:tc>
      </w:tr>
      <w:tr w:rsidR="0056477B" w:rsidRPr="00A725BC" w:rsidTr="008D28E5">
        <w:trPr>
          <w:trHeight w:val="361"/>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НОЯБРЬ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4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22.11 – 26.11</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22.11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Акция «Засветись», светоотражайки - поделки для водителей и пассажиров</w:t>
            </w:r>
          </w:p>
        </w:tc>
        <w:tc>
          <w:tcPr>
            <w:tcW w:w="7959" w:type="dxa"/>
          </w:tcPr>
          <w:p w:rsidR="0056477B" w:rsidRPr="003505B7" w:rsidRDefault="0056477B" w:rsidP="008D28E5">
            <w:pPr>
              <w:rPr>
                <w:rFonts w:ascii="Times New Roman" w:hAnsi="Times New Roman" w:cs="Times New Roman"/>
                <w:sz w:val="24"/>
                <w:szCs w:val="24"/>
                <w:lang w:val="ru-RU"/>
              </w:rPr>
            </w:pPr>
            <w:r w:rsidRPr="003505B7">
              <w:rPr>
                <w:rFonts w:ascii="Times New Roman" w:hAnsi="Times New Roman" w:cs="Times New Roman"/>
                <w:sz w:val="24"/>
                <w:szCs w:val="24"/>
                <w:lang w:val="ru-RU"/>
              </w:rPr>
              <w:t>Мастер-класс с воспитанниками  «Фликер своими руками». Цель:</w:t>
            </w:r>
            <w:r w:rsidRPr="003505B7">
              <w:rPr>
                <w:rFonts w:ascii="Times New Roman" w:hAnsi="Times New Roman" w:cs="Times New Roman"/>
                <w:sz w:val="24"/>
                <w:szCs w:val="24"/>
              </w:rPr>
              <w:t> </w:t>
            </w:r>
            <w:r w:rsidRPr="003505B7">
              <w:rPr>
                <w:rFonts w:ascii="Times New Roman" w:hAnsi="Times New Roman" w:cs="Times New Roman"/>
                <w:sz w:val="24"/>
                <w:szCs w:val="24"/>
                <w:lang w:val="ru-RU"/>
              </w:rPr>
              <w:t>формирование у дошкольников навыков безопасного поведения на дороге в темное время суток.</w:t>
            </w:r>
          </w:p>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p>
        </w:tc>
      </w:tr>
      <w:tr w:rsidR="0056477B" w:rsidRPr="00A725BC"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23.11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w:t>
            </w:r>
            <w:r w:rsidRPr="003505B7">
              <w:rPr>
                <w:rFonts w:ascii="Times New Roman" w:eastAsia="Times New Roman" w:hAnsi="Times New Roman" w:cs="Times New Roman"/>
                <w:sz w:val="24"/>
                <w:szCs w:val="24"/>
                <w:lang w:val="ru-RU" w:eastAsia="ru-RU"/>
              </w:rPr>
              <w:t>ень рождения детского писателя Н.Носова</w:t>
            </w:r>
          </w:p>
        </w:tc>
        <w:tc>
          <w:tcPr>
            <w:tcW w:w="7959" w:type="dxa"/>
          </w:tcPr>
          <w:p w:rsidR="0056477B" w:rsidRPr="003505B7" w:rsidRDefault="0056477B" w:rsidP="008D28E5">
            <w:pPr>
              <w:spacing w:after="0" w:line="240" w:lineRule="auto"/>
              <w:contextualSpacing/>
              <w:rPr>
                <w:rFonts w:ascii="Times New Roman" w:hAnsi="Times New Roman" w:cs="Times New Roman"/>
                <w:sz w:val="24"/>
                <w:szCs w:val="24"/>
                <w:lang w:val="ru-RU"/>
              </w:rPr>
            </w:pPr>
            <w:r w:rsidRPr="003505B7">
              <w:rPr>
                <w:rFonts w:ascii="Times New Roman" w:hAnsi="Times New Roman" w:cs="Times New Roman"/>
                <w:sz w:val="24"/>
                <w:szCs w:val="24"/>
                <w:lang w:val="ru-RU"/>
              </w:rPr>
              <w:t>Чтение произведений Н.Носова «Огурцы». Цель: пополнить литературный багаж детей рассказами  Н. Носова.</w:t>
            </w:r>
          </w:p>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p>
        </w:tc>
      </w:tr>
      <w:tr w:rsidR="0056477B" w:rsidRPr="00A725BC"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 xml:space="preserve">28.11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матери</w:t>
            </w:r>
          </w:p>
        </w:tc>
        <w:tc>
          <w:tcPr>
            <w:tcW w:w="7959" w:type="dxa"/>
          </w:tcPr>
          <w:p w:rsidR="0056477B" w:rsidRPr="003505B7" w:rsidRDefault="0056477B" w:rsidP="008D28E5">
            <w:pPr>
              <w:spacing w:after="0" w:line="240" w:lineRule="auto"/>
              <w:ind w:firstLine="29"/>
              <w:rPr>
                <w:rFonts w:ascii="Times New Roman" w:hAnsi="Times New Roman" w:cs="Times New Roman"/>
                <w:sz w:val="24"/>
                <w:szCs w:val="24"/>
                <w:lang w:val="ru-RU"/>
              </w:rPr>
            </w:pPr>
            <w:r w:rsidRPr="003505B7">
              <w:rPr>
                <w:rFonts w:ascii="Times New Roman" w:hAnsi="Times New Roman" w:cs="Times New Roman"/>
                <w:sz w:val="24"/>
                <w:szCs w:val="24"/>
                <w:lang w:val="ru-RU"/>
              </w:rPr>
              <w:t>Концерт «День Матери». Цель:</w:t>
            </w:r>
            <w:r w:rsidRPr="003505B7">
              <w:rPr>
                <w:rFonts w:ascii="Times New Roman" w:hAnsi="Times New Roman" w:cs="Times New Roman"/>
                <w:sz w:val="24"/>
                <w:szCs w:val="24"/>
                <w:shd w:val="clear" w:color="auto" w:fill="FFFFFF"/>
                <w:lang w:val="ru-RU"/>
              </w:rPr>
              <w:t xml:space="preserve"> воспитание у дошкольников любви и глубокого уважения к самому дорогому человеку – к матери, стремление </w:t>
            </w:r>
            <w:r w:rsidRPr="003505B7">
              <w:rPr>
                <w:rFonts w:ascii="Times New Roman" w:hAnsi="Times New Roman" w:cs="Times New Roman"/>
                <w:sz w:val="24"/>
                <w:szCs w:val="24"/>
                <w:shd w:val="clear" w:color="auto" w:fill="FFFFFF"/>
                <w:lang w:val="ru-RU"/>
              </w:rPr>
              <w:lastRenderedPageBreak/>
              <w:t>ей помогать, радовать её.</w:t>
            </w:r>
          </w:p>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Фотовыставка «Наши мамы - наша гордость» Цель:</w:t>
            </w:r>
            <w:r w:rsidRPr="003505B7">
              <w:rPr>
                <w:rFonts w:ascii="Times New Roman" w:hAnsi="Times New Roman" w:cs="Times New Roman"/>
                <w:sz w:val="24"/>
                <w:szCs w:val="24"/>
              </w:rPr>
              <w:t> </w:t>
            </w:r>
            <w:r w:rsidRPr="003505B7">
              <w:rPr>
                <w:rFonts w:ascii="Times New Roman" w:hAnsi="Times New Roman" w:cs="Times New Roman"/>
                <w:sz w:val="24"/>
                <w:szCs w:val="24"/>
                <w:lang w:val="ru-RU"/>
              </w:rPr>
              <w:t>формирование осознанного понимания значимости матерей в жизни детей.</w:t>
            </w:r>
          </w:p>
        </w:tc>
      </w:tr>
      <w:tr w:rsidR="0056477B" w:rsidRPr="00A725BC" w:rsidTr="00CA424B">
        <w:trPr>
          <w:trHeight w:val="1284"/>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lastRenderedPageBreak/>
              <w:t>ДЕКАБРЬ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29.11 – 03.12</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30.11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День рождения детского писателя В.Драгунского</w:t>
            </w:r>
          </w:p>
        </w:tc>
        <w:tc>
          <w:tcPr>
            <w:tcW w:w="7959" w:type="dxa"/>
          </w:tcPr>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Литературный </w:t>
            </w:r>
            <w:r w:rsidRPr="003505B7">
              <w:rPr>
                <w:rFonts w:ascii="Times New Roman" w:hAnsi="Times New Roman" w:cs="Times New Roman"/>
                <w:sz w:val="24"/>
                <w:szCs w:val="24"/>
                <w:lang w:val="ru-RU"/>
              </w:rPr>
              <w:t>досуг «В гостях у детского писателя В. Драгунского». познакомить детей с жизнью и творчеством  писателя.</w:t>
            </w:r>
          </w:p>
        </w:tc>
      </w:tr>
      <w:tr w:rsidR="0056477B" w:rsidRPr="003505B7" w:rsidTr="00CA424B">
        <w:trPr>
          <w:trHeight w:val="990"/>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ДЕКАБРЬ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3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13.12 – 17.12</w:t>
            </w:r>
          </w:p>
          <w:p w:rsidR="0056477B" w:rsidRPr="003505B7" w:rsidRDefault="0056477B" w:rsidP="00CA424B">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 xml:space="preserve">13.12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Акция «Жизнь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без ДТП»</w:t>
            </w:r>
          </w:p>
        </w:tc>
        <w:tc>
          <w:tcPr>
            <w:tcW w:w="7959" w:type="dxa"/>
          </w:tcPr>
          <w:p w:rsidR="0056477B" w:rsidRPr="003505B7" w:rsidRDefault="0056477B" w:rsidP="008D28E5">
            <w:pPr>
              <w:spacing w:after="0" w:line="240" w:lineRule="auto"/>
              <w:contextualSpacing/>
              <w:jc w:val="both"/>
              <w:rPr>
                <w:rFonts w:ascii="Times New Roman" w:eastAsia="Times New Roman" w:hAnsi="Times New Roman" w:cs="Times New Roman"/>
                <w:color w:val="000000"/>
                <w:sz w:val="24"/>
                <w:szCs w:val="24"/>
                <w:lang w:val="ru-RU" w:eastAsia="ru-RU"/>
              </w:rPr>
            </w:pPr>
            <w:r w:rsidRPr="003505B7">
              <w:rPr>
                <w:rFonts w:ascii="Times New Roman" w:eastAsia="Calibri" w:hAnsi="Times New Roman" w:cs="Times New Roman"/>
                <w:sz w:val="24"/>
                <w:szCs w:val="24"/>
                <w:lang w:val="ru-RU" w:eastAsia="ru-RU"/>
              </w:rPr>
              <w:t xml:space="preserve">Конкурс </w:t>
            </w:r>
            <w:r w:rsidRPr="003505B7">
              <w:rPr>
                <w:rFonts w:ascii="Times New Roman" w:eastAsia="Calibri" w:hAnsi="Times New Roman" w:cs="Times New Roman"/>
                <w:sz w:val="24"/>
                <w:szCs w:val="24"/>
                <w:lang w:val="ru-RU"/>
              </w:rPr>
              <w:t xml:space="preserve">«Предупреждающие и запрещающие дорожные  знаки». Цель: закрепить знания о дорожных знаках через </w:t>
            </w:r>
            <w:r>
              <w:rPr>
                <w:rFonts w:ascii="Times New Roman" w:eastAsia="Calibri" w:hAnsi="Times New Roman" w:cs="Times New Roman"/>
                <w:sz w:val="24"/>
                <w:szCs w:val="24"/>
                <w:lang w:val="ru-RU"/>
              </w:rPr>
              <w:t>п</w:t>
            </w:r>
            <w:r w:rsidRPr="003505B7">
              <w:rPr>
                <w:rFonts w:ascii="Times New Roman" w:eastAsia="Calibri" w:hAnsi="Times New Roman" w:cs="Times New Roman"/>
                <w:sz w:val="24"/>
                <w:szCs w:val="24"/>
                <w:lang w:val="ru-RU"/>
              </w:rPr>
              <w:t>ластинографию.</w:t>
            </w:r>
            <w:r>
              <w:rPr>
                <w:rFonts w:ascii="Times New Roman" w:eastAsia="Calibri" w:hAnsi="Times New Roman" w:cs="Times New Roman"/>
                <w:sz w:val="24"/>
                <w:szCs w:val="24"/>
                <w:lang w:val="ru-RU"/>
              </w:rPr>
              <w:t xml:space="preserve"> </w:t>
            </w:r>
            <w:r w:rsidRPr="003505B7">
              <w:rPr>
                <w:rFonts w:ascii="Times New Roman" w:eastAsia="Calibri" w:hAnsi="Times New Roman" w:cs="Times New Roman"/>
                <w:sz w:val="24"/>
                <w:szCs w:val="24"/>
                <w:lang w:val="ru-RU" w:eastAsia="ru-RU"/>
              </w:rPr>
              <w:t>(Изготовление</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val="ru-RU" w:eastAsia="ru-RU"/>
              </w:rPr>
              <w:t>продуктов</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val="ru-RU" w:eastAsia="ru-RU"/>
              </w:rPr>
              <w:t>детской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val="ru-RU" w:eastAsia="ru-RU"/>
              </w:rPr>
              <w:t>деятельности).</w:t>
            </w:r>
          </w:p>
          <w:p w:rsidR="0056477B" w:rsidRPr="003505B7" w:rsidRDefault="0056477B" w:rsidP="008D28E5">
            <w:pPr>
              <w:spacing w:after="0" w:line="240" w:lineRule="auto"/>
              <w:ind w:firstLine="29"/>
              <w:rPr>
                <w:rFonts w:ascii="Times New Roman" w:eastAsia="Calibri" w:hAnsi="Times New Roman" w:cs="Times New Roman"/>
                <w:sz w:val="24"/>
                <w:szCs w:val="24"/>
                <w:lang w:val="ru-RU" w:eastAsia="ru-RU"/>
              </w:rPr>
            </w:pPr>
          </w:p>
        </w:tc>
      </w:tr>
      <w:tr w:rsidR="0056477B" w:rsidRPr="00A725BC" w:rsidTr="00CA424B">
        <w:trPr>
          <w:trHeight w:val="1148"/>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ДЕКАБРЬ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4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20.12 – 24.12</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22.12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День рождения детского писателя Э.Успенского</w:t>
            </w:r>
          </w:p>
        </w:tc>
        <w:tc>
          <w:tcPr>
            <w:tcW w:w="7959" w:type="dxa"/>
          </w:tcPr>
          <w:p w:rsidR="0056477B" w:rsidRPr="003505B7" w:rsidRDefault="0056477B" w:rsidP="008D28E5">
            <w:pPr>
              <w:spacing w:after="0" w:line="240" w:lineRule="auto"/>
              <w:ind w:firstLine="29"/>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 xml:space="preserve">Просмотр мультфильмов Э. Успенского. Цель: </w:t>
            </w:r>
            <w:r w:rsidRPr="003505B7">
              <w:rPr>
                <w:rFonts w:ascii="Times New Roman" w:hAnsi="Times New Roman" w:cs="Times New Roman"/>
                <w:color w:val="333333"/>
                <w:sz w:val="24"/>
                <w:szCs w:val="24"/>
                <w:shd w:val="clear" w:color="auto" w:fill="FFFFFF"/>
                <w:lang w:val="ru-RU"/>
              </w:rPr>
              <w:t>познакомить с творчеством</w:t>
            </w:r>
            <w:r w:rsidRPr="003505B7">
              <w:rPr>
                <w:rFonts w:ascii="Times New Roman" w:hAnsi="Times New Roman" w:cs="Times New Roman"/>
                <w:color w:val="333333"/>
                <w:sz w:val="24"/>
                <w:szCs w:val="24"/>
                <w:shd w:val="clear" w:color="auto" w:fill="FFFFFF"/>
              </w:rPr>
              <w:t> </w:t>
            </w:r>
            <w:r w:rsidRPr="00DA416D">
              <w:rPr>
                <w:rFonts w:ascii="Times New Roman" w:hAnsi="Times New Roman" w:cs="Times New Roman"/>
                <w:bCs/>
                <w:color w:val="333333"/>
                <w:sz w:val="24"/>
                <w:szCs w:val="24"/>
                <w:shd w:val="clear" w:color="auto" w:fill="FFFFFF"/>
                <w:lang w:val="ru-RU"/>
              </w:rPr>
              <w:t>Э</w:t>
            </w:r>
            <w:r w:rsidRPr="00DA416D">
              <w:rPr>
                <w:rFonts w:ascii="Times New Roman" w:hAnsi="Times New Roman" w:cs="Times New Roman"/>
                <w:color w:val="333333"/>
                <w:sz w:val="24"/>
                <w:szCs w:val="24"/>
                <w:shd w:val="clear" w:color="auto" w:fill="FFFFFF"/>
                <w:lang w:val="ru-RU"/>
              </w:rPr>
              <w:t>.</w:t>
            </w:r>
            <w:r w:rsidRPr="00DA416D">
              <w:rPr>
                <w:rFonts w:ascii="Times New Roman" w:hAnsi="Times New Roman" w:cs="Times New Roman"/>
                <w:color w:val="333333"/>
                <w:sz w:val="24"/>
                <w:szCs w:val="24"/>
                <w:shd w:val="clear" w:color="auto" w:fill="FFFFFF"/>
              </w:rPr>
              <w:t> </w:t>
            </w:r>
            <w:r w:rsidRPr="00DA416D">
              <w:rPr>
                <w:rFonts w:ascii="Times New Roman" w:hAnsi="Times New Roman" w:cs="Times New Roman"/>
                <w:bCs/>
                <w:color w:val="333333"/>
                <w:sz w:val="24"/>
                <w:szCs w:val="24"/>
                <w:shd w:val="clear" w:color="auto" w:fill="FFFFFF"/>
                <w:lang w:val="ru-RU"/>
              </w:rPr>
              <w:t>Успенского.</w:t>
            </w:r>
          </w:p>
        </w:tc>
      </w:tr>
      <w:tr w:rsidR="0056477B" w:rsidRPr="00A725BC"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24.12</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варежек</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Развлечение «Новый год – у ворот!»</w:t>
            </w:r>
            <w:r w:rsidRPr="003505B7">
              <w:rPr>
                <w:rFonts w:ascii="Times New Roman" w:hAnsi="Times New Roman" w:cs="Times New Roman"/>
                <w:color w:val="333333"/>
                <w:sz w:val="24"/>
                <w:szCs w:val="24"/>
                <w:shd w:val="clear" w:color="auto" w:fill="FFFFFF"/>
                <w:lang w:val="ru-RU"/>
              </w:rPr>
              <w:t xml:space="preserve"> Цель: создание условий для развития творческих способностей у детей, формирование дружного, сплоченного коллектива, родителей учащихся через совместную деятельность при подготовке и проведении новогоднего праздника.</w:t>
            </w:r>
          </w:p>
        </w:tc>
      </w:tr>
      <w:tr w:rsidR="0056477B" w:rsidRPr="00A725BC" w:rsidTr="008D28E5">
        <w:trPr>
          <w:trHeight w:val="1518"/>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ДЕКАБРЬ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5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27.12 – 31.12</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29.12</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День пушистой елочки </w:t>
            </w:r>
          </w:p>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val="ru-RU" w:eastAsia="ru-RU"/>
              </w:rPr>
            </w:pPr>
            <w:r w:rsidRPr="003505B7">
              <w:rPr>
                <w:rFonts w:ascii="Times New Roman" w:eastAsia="Times New Roman" w:hAnsi="Times New Roman" w:cs="Times New Roman"/>
                <w:b/>
                <w:sz w:val="24"/>
                <w:szCs w:val="24"/>
                <w:lang w:val="ru-RU" w:eastAsia="ru-RU"/>
              </w:rPr>
              <w:t xml:space="preserve">30.12 </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Times New Roman" w:hAnsi="Times New Roman" w:cs="Times New Roman"/>
                <w:sz w:val="24"/>
                <w:szCs w:val="24"/>
                <w:lang w:val="ru-RU" w:eastAsia="ru-RU"/>
              </w:rPr>
              <w:t>День ёлочных игрушек</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31.12</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Новыйгод</w:t>
            </w:r>
          </w:p>
        </w:tc>
        <w:tc>
          <w:tcPr>
            <w:tcW w:w="7959" w:type="dxa"/>
          </w:tcPr>
          <w:p w:rsidR="0056477B" w:rsidRPr="003505B7" w:rsidRDefault="0056477B" w:rsidP="008D28E5">
            <w:pPr>
              <w:pStyle w:val="a7"/>
              <w:shd w:val="clear" w:color="auto" w:fill="FFFFFF"/>
              <w:spacing w:before="0" w:beforeAutospacing="0" w:after="150" w:afterAutospacing="0"/>
              <w:rPr>
                <w:color w:val="333333"/>
                <w:lang w:val="ru-RU"/>
              </w:rPr>
            </w:pPr>
            <w:r w:rsidRPr="003505B7">
              <w:rPr>
                <w:lang w:val="ru-RU"/>
              </w:rPr>
              <w:t>Выставка совместного творчества «Зимушка хрустальная». Цель:</w:t>
            </w:r>
            <w:r w:rsidRPr="003505B7">
              <w:rPr>
                <w:color w:val="333333"/>
                <w:lang w:val="ru-RU"/>
              </w:rPr>
              <w:t xml:space="preserve"> содействовать развитию творческих способностей детей, их фантазии; привитию эстетического вкуса.</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p>
        </w:tc>
      </w:tr>
      <w:tr w:rsidR="0056477B" w:rsidRPr="003505B7" w:rsidTr="008D28E5">
        <w:trPr>
          <w:trHeight w:val="361"/>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ЯНВАРЬ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1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01.01 – 09.01</w:t>
            </w: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sz w:val="24"/>
                <w:szCs w:val="24"/>
                <w:lang w:eastAsia="ru-RU"/>
              </w:rPr>
              <w:t>Выходные</w:t>
            </w:r>
          </w:p>
        </w:tc>
        <w:tc>
          <w:tcPr>
            <w:tcW w:w="7959" w:type="dxa"/>
          </w:tcPr>
          <w:p w:rsidR="0056477B" w:rsidRPr="003505B7" w:rsidRDefault="0056477B" w:rsidP="008D28E5">
            <w:pPr>
              <w:spacing w:after="0" w:line="240" w:lineRule="auto"/>
              <w:ind w:firstLine="29"/>
              <w:jc w:val="both"/>
              <w:rPr>
                <w:rFonts w:ascii="Times New Roman" w:eastAsia="Calibri" w:hAnsi="Times New Roman" w:cs="Times New Roman"/>
                <w:color w:val="000000"/>
                <w:sz w:val="24"/>
                <w:szCs w:val="24"/>
                <w:lang w:eastAsia="ru-RU" w:bidi="ru-RU"/>
              </w:rPr>
            </w:pPr>
          </w:p>
        </w:tc>
      </w:tr>
      <w:tr w:rsidR="0056477B" w:rsidRPr="00A725BC" w:rsidTr="008D28E5">
        <w:trPr>
          <w:trHeight w:val="1020"/>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ЯНВАРЬ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2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10.01 – 14.01</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11.01</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Pr>
                <w:rFonts w:ascii="Times New Roman" w:hAnsi="Times New Roman" w:cs="Times New Roman"/>
                <w:sz w:val="24"/>
                <w:szCs w:val="24"/>
                <w:shd w:val="clear" w:color="auto" w:fill="FFFFFF"/>
                <w:lang w:val="ru-RU"/>
              </w:rPr>
              <w:t>Ос</w:t>
            </w:r>
            <w:r w:rsidRPr="003505B7">
              <w:rPr>
                <w:rFonts w:ascii="Times New Roman" w:hAnsi="Times New Roman" w:cs="Times New Roman"/>
                <w:sz w:val="24"/>
                <w:szCs w:val="24"/>
                <w:shd w:val="clear" w:color="auto" w:fill="FFFFFF"/>
                <w:lang w:val="ru-RU"/>
              </w:rPr>
              <w:t>в</w:t>
            </w:r>
            <w:r>
              <w:rPr>
                <w:rFonts w:ascii="Times New Roman" w:hAnsi="Times New Roman" w:cs="Times New Roman"/>
                <w:sz w:val="24"/>
                <w:szCs w:val="24"/>
                <w:shd w:val="clear" w:color="auto" w:fill="FFFFFF"/>
                <w:lang w:val="ru-RU"/>
              </w:rPr>
              <w:t>о</w:t>
            </w:r>
            <w:r w:rsidRPr="003505B7">
              <w:rPr>
                <w:rFonts w:ascii="Times New Roman" w:hAnsi="Times New Roman" w:cs="Times New Roman"/>
                <w:sz w:val="24"/>
                <w:szCs w:val="24"/>
                <w:shd w:val="clear" w:color="auto" w:fill="FFFFFF"/>
                <w:lang w:val="ru-RU"/>
              </w:rPr>
              <w:t>бождение станицы Новопавловской от немецких войск</w:t>
            </w:r>
          </w:p>
        </w:tc>
        <w:tc>
          <w:tcPr>
            <w:tcW w:w="7959" w:type="dxa"/>
          </w:tcPr>
          <w:p w:rsidR="0056477B" w:rsidRPr="00DA416D" w:rsidRDefault="0056477B" w:rsidP="008D28E5">
            <w:pPr>
              <w:rPr>
                <w:lang w:val="ru-RU"/>
              </w:rPr>
            </w:pPr>
            <w:r>
              <w:rPr>
                <w:lang w:val="ru-RU"/>
              </w:rPr>
              <w:t xml:space="preserve">Беседа « </w:t>
            </w:r>
            <w:r>
              <w:rPr>
                <w:rFonts w:ascii="Times New Roman" w:hAnsi="Times New Roman" w:cs="Times New Roman"/>
                <w:sz w:val="24"/>
                <w:szCs w:val="24"/>
                <w:shd w:val="clear" w:color="auto" w:fill="FFFFFF"/>
                <w:lang w:val="ru-RU"/>
              </w:rPr>
              <w:t>Ос</w:t>
            </w:r>
            <w:r w:rsidRPr="003505B7">
              <w:rPr>
                <w:rFonts w:ascii="Times New Roman" w:hAnsi="Times New Roman" w:cs="Times New Roman"/>
                <w:sz w:val="24"/>
                <w:szCs w:val="24"/>
                <w:shd w:val="clear" w:color="auto" w:fill="FFFFFF"/>
                <w:lang w:val="ru-RU"/>
              </w:rPr>
              <w:t>в</w:t>
            </w:r>
            <w:r>
              <w:rPr>
                <w:rFonts w:ascii="Times New Roman" w:hAnsi="Times New Roman" w:cs="Times New Roman"/>
                <w:sz w:val="24"/>
                <w:szCs w:val="24"/>
                <w:shd w:val="clear" w:color="auto" w:fill="FFFFFF"/>
                <w:lang w:val="ru-RU"/>
              </w:rPr>
              <w:t>о</w:t>
            </w:r>
            <w:r w:rsidRPr="003505B7">
              <w:rPr>
                <w:rFonts w:ascii="Times New Roman" w:hAnsi="Times New Roman" w:cs="Times New Roman"/>
                <w:sz w:val="24"/>
                <w:szCs w:val="24"/>
                <w:shd w:val="clear" w:color="auto" w:fill="FFFFFF"/>
                <w:lang w:val="ru-RU"/>
              </w:rPr>
              <w:t>бождение станицы Новопавловской от немецких войск</w:t>
            </w:r>
            <w:r>
              <w:rPr>
                <w:rFonts w:ascii="Times New Roman" w:hAnsi="Times New Roman" w:cs="Times New Roman"/>
                <w:sz w:val="24"/>
                <w:szCs w:val="24"/>
                <w:shd w:val="clear" w:color="auto" w:fill="FFFFFF"/>
                <w:lang w:val="ru-RU"/>
              </w:rPr>
              <w:t>». Цель:</w:t>
            </w:r>
            <w:r w:rsidRPr="00DA416D">
              <w:rPr>
                <w:lang w:val="ru-RU"/>
              </w:rPr>
              <w:t xml:space="preserve"> </w:t>
            </w:r>
            <w:r>
              <w:rPr>
                <w:lang w:val="ru-RU"/>
              </w:rPr>
              <w:t>р</w:t>
            </w:r>
            <w:r w:rsidRPr="00DA416D">
              <w:rPr>
                <w:lang w:val="ru-RU"/>
              </w:rPr>
              <w:t>асширить знания детей старшего дошкольного возраста о том, как народ нашей страны защищал свою Родину в г</w:t>
            </w:r>
            <w:r>
              <w:rPr>
                <w:lang w:val="ru-RU"/>
              </w:rPr>
              <w:t>оды Великой Отечественной войны.</w:t>
            </w:r>
          </w:p>
          <w:p w:rsidR="0056477B" w:rsidRPr="003505B7" w:rsidRDefault="0056477B" w:rsidP="008D28E5">
            <w:pPr>
              <w:spacing w:after="0" w:line="240" w:lineRule="auto"/>
              <w:ind w:firstLine="29"/>
              <w:jc w:val="both"/>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Строительно-конструктивные игры по теме:</w:t>
            </w:r>
            <w:r w:rsidRPr="003505B7">
              <w:rPr>
                <w:rFonts w:ascii="Times New Roman" w:hAnsi="Times New Roman" w:cs="Times New Roman"/>
                <w:color w:val="000000"/>
                <w:sz w:val="24"/>
                <w:szCs w:val="24"/>
                <w:shd w:val="clear" w:color="auto" w:fill="FFFFFF"/>
                <w:lang w:val="ru-RU"/>
              </w:rPr>
              <w:t xml:space="preserve"> «Военная машина».</w:t>
            </w:r>
            <w:r>
              <w:rPr>
                <w:rFonts w:ascii="Times New Roman" w:hAnsi="Times New Roman" w:cs="Times New Roman"/>
                <w:color w:val="000000"/>
                <w:sz w:val="24"/>
                <w:szCs w:val="24"/>
                <w:shd w:val="clear" w:color="auto" w:fill="FFFFFF"/>
                <w:lang w:val="ru-RU"/>
              </w:rPr>
              <w:t xml:space="preserve"> Цель: </w:t>
            </w:r>
            <w:r>
              <w:rPr>
                <w:rFonts w:ascii="Times New Roman" w:hAnsi="Times New Roman" w:cs="Times New Roman"/>
                <w:color w:val="000000"/>
                <w:sz w:val="24"/>
                <w:szCs w:val="24"/>
                <w:shd w:val="clear" w:color="auto" w:fill="FFFFFF"/>
                <w:lang w:val="ru-RU"/>
              </w:rPr>
              <w:lastRenderedPageBreak/>
              <w:t>с</w:t>
            </w:r>
            <w:r w:rsidRPr="003505B7">
              <w:rPr>
                <w:rFonts w:ascii="Times New Roman" w:hAnsi="Times New Roman" w:cs="Times New Roman"/>
                <w:color w:val="000000"/>
                <w:sz w:val="24"/>
                <w:szCs w:val="24"/>
                <w:shd w:val="clear" w:color="auto" w:fill="FFFFFF"/>
                <w:lang w:val="ru-RU"/>
              </w:rPr>
              <w:t>формировать представление о</w:t>
            </w:r>
            <w:r w:rsidRPr="003505B7">
              <w:rPr>
                <w:rFonts w:ascii="Times New Roman" w:hAnsi="Times New Roman" w:cs="Times New Roman"/>
                <w:color w:val="000000"/>
                <w:sz w:val="24"/>
                <w:szCs w:val="24"/>
                <w:shd w:val="clear" w:color="auto" w:fill="FFFFFF"/>
              </w:rPr>
              <w:t> </w:t>
            </w:r>
            <w:r w:rsidRPr="003505B7">
              <w:rPr>
                <w:rFonts w:ascii="Times New Roman" w:hAnsi="Times New Roman" w:cs="Times New Roman"/>
                <w:bCs/>
                <w:color w:val="000000"/>
                <w:sz w:val="24"/>
                <w:szCs w:val="24"/>
                <w:shd w:val="clear" w:color="auto" w:fill="FFFFFF"/>
                <w:lang w:val="ru-RU"/>
              </w:rPr>
              <w:t>военной технике</w:t>
            </w:r>
            <w:r w:rsidRPr="003505B7">
              <w:rPr>
                <w:rFonts w:ascii="Times New Roman" w:hAnsi="Times New Roman" w:cs="Times New Roman"/>
                <w:color w:val="000000"/>
                <w:sz w:val="24"/>
                <w:szCs w:val="24"/>
                <w:shd w:val="clear" w:color="auto" w:fill="FFFFFF"/>
                <w:lang w:val="ru-RU"/>
              </w:rPr>
              <w:t>, сконструировать</w:t>
            </w:r>
            <w:r w:rsidRPr="003505B7">
              <w:rPr>
                <w:rFonts w:ascii="Times New Roman" w:hAnsi="Times New Roman" w:cs="Times New Roman"/>
                <w:color w:val="000000"/>
                <w:sz w:val="24"/>
                <w:szCs w:val="24"/>
                <w:shd w:val="clear" w:color="auto" w:fill="FFFFFF"/>
              </w:rPr>
              <w:t> </w:t>
            </w:r>
            <w:r w:rsidRPr="003505B7">
              <w:rPr>
                <w:rFonts w:ascii="Times New Roman" w:hAnsi="Times New Roman" w:cs="Times New Roman"/>
                <w:bCs/>
                <w:color w:val="000000"/>
                <w:sz w:val="24"/>
                <w:szCs w:val="24"/>
                <w:shd w:val="clear" w:color="auto" w:fill="FFFFFF"/>
                <w:lang w:val="ru-RU"/>
              </w:rPr>
              <w:t>модель современной военной техники</w:t>
            </w:r>
            <w:r w:rsidRPr="003505B7">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w:t>
            </w:r>
            <w:r w:rsidRPr="003505B7">
              <w:rPr>
                <w:rFonts w:ascii="Times New Roman" w:hAnsi="Times New Roman" w:cs="Times New Roman"/>
                <w:color w:val="000000"/>
                <w:sz w:val="24"/>
                <w:szCs w:val="24"/>
                <w:shd w:val="clear" w:color="auto" w:fill="FFFFFF"/>
                <w:lang w:val="ru-RU"/>
              </w:rPr>
              <w:t xml:space="preserve"> используя конструктор </w:t>
            </w:r>
            <w:r w:rsidRPr="003505B7">
              <w:rPr>
                <w:rFonts w:ascii="Times New Roman" w:hAnsi="Times New Roman" w:cs="Times New Roman"/>
                <w:color w:val="000000"/>
                <w:sz w:val="24"/>
                <w:szCs w:val="24"/>
                <w:shd w:val="clear" w:color="auto" w:fill="FFFFFF"/>
              </w:rPr>
              <w:t>LEGO</w:t>
            </w:r>
            <w:r w:rsidRPr="003505B7">
              <w:rPr>
                <w:rFonts w:ascii="Times New Roman" w:hAnsi="Times New Roman" w:cs="Times New Roman"/>
                <w:color w:val="000000"/>
                <w:sz w:val="24"/>
                <w:szCs w:val="24"/>
                <w:shd w:val="clear" w:color="auto" w:fill="FFFFFF"/>
                <w:lang w:val="ru-RU"/>
              </w:rPr>
              <w:t xml:space="preserve">. </w:t>
            </w:r>
          </w:p>
        </w:tc>
      </w:tr>
      <w:tr w:rsidR="0056477B" w:rsidRPr="00A725BC" w:rsidTr="008D28E5">
        <w:trPr>
          <w:trHeight w:val="1302"/>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15.01Всероссийский день зимующих птиц «Покормите птиц зимой»</w:t>
            </w:r>
          </w:p>
        </w:tc>
        <w:tc>
          <w:tcPr>
            <w:tcW w:w="7959" w:type="dxa"/>
          </w:tcPr>
          <w:p w:rsidR="0056477B" w:rsidRPr="003505B7" w:rsidRDefault="0056477B" w:rsidP="008D28E5">
            <w:pPr>
              <w:spacing w:after="0" w:line="240" w:lineRule="auto"/>
              <w:ind w:firstLine="29"/>
              <w:jc w:val="both"/>
              <w:rPr>
                <w:rFonts w:ascii="Times New Roman" w:eastAsia="Calibri" w:hAnsi="Times New Roman" w:cs="Times New Roman"/>
                <w:sz w:val="24"/>
                <w:szCs w:val="24"/>
                <w:lang w:val="ru-RU" w:eastAsia="ru-RU"/>
              </w:rPr>
            </w:pPr>
            <w:r w:rsidRPr="003505B7">
              <w:rPr>
                <w:rFonts w:ascii="Times New Roman" w:hAnsi="Times New Roman" w:cs="Times New Roman"/>
                <w:sz w:val="24"/>
                <w:szCs w:val="24"/>
                <w:lang w:val="ru-RU"/>
              </w:rPr>
              <w:t>Конкурс «Каждой пичужке</w:t>
            </w:r>
            <w:r>
              <w:rPr>
                <w:rFonts w:ascii="Times New Roman" w:hAnsi="Times New Roman" w:cs="Times New Roman"/>
                <w:sz w:val="24"/>
                <w:szCs w:val="24"/>
                <w:lang w:val="ru-RU"/>
              </w:rPr>
              <w:t xml:space="preserve"> </w:t>
            </w:r>
            <w:r w:rsidRPr="003505B7">
              <w:rPr>
                <w:rFonts w:ascii="Times New Roman" w:hAnsi="Times New Roman" w:cs="Times New Roman"/>
                <w:sz w:val="24"/>
                <w:szCs w:val="24"/>
                <w:lang w:val="ru-RU"/>
              </w:rPr>
              <w:t>- кормушка».Цель:</w:t>
            </w:r>
            <w:r w:rsidRPr="003505B7">
              <w:rPr>
                <w:rFonts w:ascii="Times New Roman" w:hAnsi="Times New Roman" w:cs="Times New Roman"/>
                <w:b/>
                <w:bCs/>
                <w:color w:val="333333"/>
                <w:sz w:val="24"/>
                <w:szCs w:val="24"/>
                <w:shd w:val="clear" w:color="auto" w:fill="FFFFFF"/>
                <w:lang w:val="ru-RU"/>
              </w:rPr>
              <w:t xml:space="preserve"> </w:t>
            </w:r>
            <w:r w:rsidRPr="00DA416D">
              <w:rPr>
                <w:rFonts w:ascii="Times New Roman" w:hAnsi="Times New Roman" w:cs="Times New Roman"/>
                <w:bCs/>
                <w:color w:val="333333"/>
                <w:sz w:val="24"/>
                <w:szCs w:val="24"/>
                <w:shd w:val="clear" w:color="auto" w:fill="FFFFFF"/>
                <w:lang w:val="ru-RU"/>
              </w:rPr>
              <w:t>в</w:t>
            </w:r>
            <w:r w:rsidRPr="003505B7">
              <w:rPr>
                <w:rFonts w:ascii="Times New Roman" w:hAnsi="Times New Roman" w:cs="Times New Roman"/>
                <w:color w:val="333333"/>
                <w:sz w:val="24"/>
                <w:szCs w:val="24"/>
                <w:shd w:val="clear" w:color="auto" w:fill="FFFFFF"/>
                <w:lang w:val="ru-RU"/>
              </w:rPr>
              <w:t>оспитание любви и уважения к родному краю, популяризация экологических знаний.</w:t>
            </w:r>
          </w:p>
        </w:tc>
      </w:tr>
      <w:tr w:rsidR="0056477B" w:rsidRPr="00A725BC" w:rsidTr="00CA424B">
        <w:trPr>
          <w:trHeight w:val="1188"/>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ЯНВАРЬ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3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17.01 – 21.01</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19.01</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Всемирный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снега</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p>
        </w:tc>
        <w:tc>
          <w:tcPr>
            <w:tcW w:w="7959" w:type="dxa"/>
          </w:tcPr>
          <w:p w:rsidR="0056477B" w:rsidRPr="003505B7" w:rsidRDefault="0056477B" w:rsidP="008D28E5">
            <w:pPr>
              <w:spacing w:after="0" w:line="240" w:lineRule="auto"/>
              <w:ind w:firstLine="29"/>
              <w:jc w:val="both"/>
              <w:rPr>
                <w:rFonts w:ascii="Times New Roman" w:eastAsia="Calibri" w:hAnsi="Times New Roman" w:cs="Times New Roman"/>
                <w:sz w:val="24"/>
                <w:szCs w:val="24"/>
                <w:lang w:val="ru-RU" w:eastAsia="ru-RU"/>
              </w:rPr>
            </w:pPr>
            <w:r w:rsidRPr="003505B7">
              <w:rPr>
                <w:rFonts w:ascii="Times New Roman" w:hAnsi="Times New Roman" w:cs="Times New Roman"/>
                <w:sz w:val="24"/>
                <w:szCs w:val="24"/>
                <w:lang w:val="ru-RU"/>
              </w:rPr>
              <w:t>Неделя «Здоровей-ка». Цель:</w:t>
            </w:r>
            <w:r w:rsidRPr="003505B7">
              <w:rPr>
                <w:rFonts w:ascii="Times New Roman" w:hAnsi="Times New Roman" w:cs="Times New Roman"/>
                <w:color w:val="333333"/>
                <w:sz w:val="24"/>
                <w:szCs w:val="24"/>
                <w:shd w:val="clear" w:color="auto" w:fill="FFFFFF"/>
                <w:lang w:val="ru-RU"/>
              </w:rPr>
              <w:t xml:space="preserve"> расширение представлений о здоровье и важных компонентах здорового образа жизни (правильное питание, движение, сон) и факторах, разрушающих здоровье, воспитание стремления вести здоровый образ жизни.</w:t>
            </w:r>
          </w:p>
        </w:tc>
      </w:tr>
      <w:tr w:rsidR="0056477B" w:rsidRPr="00A725BC" w:rsidTr="008D28E5">
        <w:trPr>
          <w:trHeight w:val="361"/>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ФЕВРАЛЬ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31.01 – 04.02</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 xml:space="preserve">29.01 </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рождение</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автомобиля</w:t>
            </w:r>
          </w:p>
        </w:tc>
        <w:tc>
          <w:tcPr>
            <w:tcW w:w="7959" w:type="dxa"/>
          </w:tcPr>
          <w:p w:rsidR="0056477B" w:rsidRPr="003505B7" w:rsidRDefault="0056477B" w:rsidP="008D28E5">
            <w:pPr>
              <w:shd w:val="clear" w:color="auto" w:fill="FFFFFF"/>
              <w:spacing w:after="0" w:line="240" w:lineRule="auto"/>
              <w:rPr>
                <w:rFonts w:ascii="Times New Roman" w:eastAsia="Times New Roman" w:hAnsi="Times New Roman" w:cs="Times New Roman"/>
                <w:sz w:val="24"/>
                <w:szCs w:val="24"/>
                <w:lang w:val="ru-RU" w:eastAsia="ru-RU"/>
              </w:rPr>
            </w:pPr>
            <w:r>
              <w:rPr>
                <w:rStyle w:val="c2"/>
                <w:rFonts w:ascii="Times New Roman" w:hAnsi="Times New Roman" w:cs="Times New Roman"/>
                <w:sz w:val="24"/>
                <w:szCs w:val="24"/>
                <w:lang w:val="ru-RU"/>
              </w:rPr>
              <w:t xml:space="preserve">Проект краткосрочный по теме: «Транспорт». </w:t>
            </w:r>
            <w:r w:rsidRPr="003505B7">
              <w:rPr>
                <w:rStyle w:val="c2"/>
                <w:rFonts w:ascii="Times New Roman" w:hAnsi="Times New Roman" w:cs="Times New Roman"/>
                <w:sz w:val="24"/>
                <w:szCs w:val="24"/>
                <w:lang w:val="ru-RU"/>
              </w:rPr>
              <w:t>Цель:</w:t>
            </w:r>
            <w:r w:rsidRPr="00432CAA">
              <w:rPr>
                <w:rFonts w:ascii="Arial" w:hAnsi="Arial" w:cs="Arial"/>
                <w:color w:val="000000"/>
                <w:sz w:val="27"/>
                <w:szCs w:val="27"/>
                <w:shd w:val="clear" w:color="auto" w:fill="FFFFFF"/>
                <w:lang w:val="ru-RU"/>
              </w:rPr>
              <w:t xml:space="preserve"> </w:t>
            </w:r>
            <w:r>
              <w:rPr>
                <w:rFonts w:ascii="Times New Roman" w:hAnsi="Times New Roman" w:cs="Times New Roman"/>
                <w:color w:val="000000"/>
                <w:sz w:val="24"/>
                <w:szCs w:val="24"/>
                <w:shd w:val="clear" w:color="auto" w:fill="FFFFFF"/>
                <w:lang w:val="ru-RU"/>
              </w:rPr>
              <w:t>р</w:t>
            </w:r>
            <w:r w:rsidRPr="00432CAA">
              <w:rPr>
                <w:rFonts w:ascii="Times New Roman" w:hAnsi="Times New Roman" w:cs="Times New Roman"/>
                <w:color w:val="000000"/>
                <w:sz w:val="24"/>
                <w:szCs w:val="24"/>
                <w:shd w:val="clear" w:color="auto" w:fill="FFFFFF"/>
                <w:lang w:val="ru-RU"/>
              </w:rPr>
              <w:t>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w:t>
            </w:r>
            <w:r w:rsidRPr="003505B7">
              <w:rPr>
                <w:rStyle w:val="c2"/>
                <w:rFonts w:ascii="Times New Roman" w:hAnsi="Times New Roman" w:cs="Times New Roman"/>
                <w:sz w:val="24"/>
                <w:szCs w:val="24"/>
                <w:lang w:val="ru-RU"/>
              </w:rPr>
              <w:t xml:space="preserve"> </w:t>
            </w:r>
          </w:p>
        </w:tc>
      </w:tr>
      <w:tr w:rsidR="0056477B" w:rsidRPr="00A725BC" w:rsidTr="008D28E5">
        <w:trPr>
          <w:trHeight w:val="688"/>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ФЕВРАЛЬ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2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07.02 – 11.02</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07.02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Международный день зимних видов спорта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Calibri" w:hAnsi="Times New Roman" w:cs="Times New Roman"/>
                <w:sz w:val="24"/>
                <w:szCs w:val="24"/>
                <w:lang w:val="ru-RU" w:eastAsia="ru-RU"/>
              </w:rPr>
              <w:t>Творческая работа «Лыжник».</w:t>
            </w:r>
            <w:r w:rsidRPr="003505B7">
              <w:rPr>
                <w:rFonts w:ascii="Times New Roman" w:eastAsia="Times New Roman" w:hAnsi="Times New Roman" w:cs="Times New Roman"/>
                <w:sz w:val="24"/>
                <w:szCs w:val="24"/>
                <w:lang w:val="ru-RU" w:eastAsia="ru-RU"/>
              </w:rPr>
              <w:t xml:space="preserve"> Цель: расширять представление о зимних видах спорта, учить лепить лыжника из природного материала сочетая с пластилином.</w:t>
            </w:r>
          </w:p>
        </w:tc>
      </w:tr>
      <w:tr w:rsidR="0056477B" w:rsidRPr="00A725BC"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10.02</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День памяти А.С.Пушкина</w:t>
            </w:r>
          </w:p>
        </w:tc>
        <w:tc>
          <w:tcPr>
            <w:tcW w:w="7959" w:type="dxa"/>
          </w:tcPr>
          <w:p w:rsidR="0056477B" w:rsidRPr="003505B7" w:rsidRDefault="0056477B" w:rsidP="008D28E5">
            <w:pPr>
              <w:shd w:val="clear" w:color="auto" w:fill="FFFFFF"/>
              <w:spacing w:after="0" w:line="240" w:lineRule="auto"/>
              <w:rPr>
                <w:rFonts w:ascii="Times New Roman" w:eastAsia="Times New Roman" w:hAnsi="Times New Roman" w:cs="Times New Roman"/>
                <w:sz w:val="24"/>
                <w:szCs w:val="24"/>
                <w:lang w:val="ru-RU" w:eastAsia="ru-RU"/>
              </w:rPr>
            </w:pPr>
            <w:r w:rsidRPr="003505B7">
              <w:rPr>
                <w:rFonts w:ascii="Times New Roman" w:eastAsia="Calibri" w:hAnsi="Times New Roman" w:cs="Times New Roman"/>
                <w:sz w:val="24"/>
                <w:szCs w:val="24"/>
                <w:lang w:val="ru-RU"/>
              </w:rPr>
              <w:t xml:space="preserve">Литературный </w:t>
            </w:r>
            <w:r w:rsidRPr="003505B7">
              <w:rPr>
                <w:rFonts w:ascii="Times New Roman" w:hAnsi="Times New Roman" w:cs="Times New Roman"/>
                <w:sz w:val="24"/>
                <w:szCs w:val="24"/>
                <w:lang w:val="ru-RU"/>
              </w:rPr>
              <w:t>досуг «В гостях у  писателя</w:t>
            </w:r>
            <w:r>
              <w:rPr>
                <w:rFonts w:ascii="Times New Roman" w:hAnsi="Times New Roman" w:cs="Times New Roman"/>
                <w:sz w:val="24"/>
                <w:szCs w:val="24"/>
                <w:lang w:val="ru-RU"/>
              </w:rPr>
              <w:t xml:space="preserve"> </w:t>
            </w:r>
            <w:r w:rsidRPr="003505B7">
              <w:rPr>
                <w:rFonts w:ascii="Times New Roman" w:hAnsi="Times New Roman" w:cs="Times New Roman"/>
                <w:sz w:val="24"/>
                <w:szCs w:val="24"/>
                <w:lang w:val="ru-RU"/>
              </w:rPr>
              <w:t>А.С.Пушкина». Цель: познакомить детей с жизнью и творчеством   А.С.Пушкина.</w:t>
            </w:r>
          </w:p>
        </w:tc>
      </w:tr>
      <w:tr w:rsidR="0056477B" w:rsidRPr="00A725BC" w:rsidTr="008D28E5">
        <w:trPr>
          <w:trHeight w:val="906"/>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11.02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День рождения детского писателя В. Бианки</w:t>
            </w:r>
          </w:p>
        </w:tc>
        <w:tc>
          <w:tcPr>
            <w:tcW w:w="7959" w:type="dxa"/>
          </w:tcPr>
          <w:p w:rsidR="0056477B" w:rsidRPr="003505B7" w:rsidRDefault="0056477B" w:rsidP="008D28E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32CAA">
              <w:rPr>
                <w:rFonts w:ascii="Times New Roman" w:eastAsia="Times New Roman" w:hAnsi="Times New Roman" w:cs="Times New Roman"/>
                <w:bCs/>
                <w:color w:val="000000"/>
                <w:sz w:val="24"/>
                <w:szCs w:val="24"/>
                <w:lang w:val="ru-RU" w:eastAsia="ru-RU"/>
              </w:rPr>
              <w:t>Чтение произведения В.Бианки «Кукушонок». Цель</w:t>
            </w:r>
            <w:r w:rsidRPr="003505B7">
              <w:rPr>
                <w:rFonts w:ascii="Times New Roman" w:eastAsia="Times New Roman" w:hAnsi="Times New Roman" w:cs="Times New Roman"/>
                <w:b/>
                <w:bCs/>
                <w:color w:val="000000"/>
                <w:sz w:val="24"/>
                <w:szCs w:val="24"/>
                <w:lang w:val="ru-RU" w:eastAsia="ru-RU"/>
              </w:rPr>
              <w:t>:</w:t>
            </w:r>
            <w:r w:rsidRPr="003505B7">
              <w:rPr>
                <w:rFonts w:ascii="Times New Roman" w:eastAsia="Times New Roman" w:hAnsi="Times New Roman" w:cs="Times New Roman"/>
                <w:b/>
                <w:bCs/>
                <w:color w:val="000000"/>
                <w:sz w:val="24"/>
                <w:szCs w:val="24"/>
                <w:lang w:eastAsia="ru-RU"/>
              </w:rPr>
              <w:t> </w:t>
            </w:r>
            <w:r w:rsidRPr="003505B7">
              <w:rPr>
                <w:rFonts w:ascii="Times New Roman" w:eastAsia="Times New Roman" w:hAnsi="Times New Roman" w:cs="Times New Roman"/>
                <w:color w:val="000000"/>
                <w:sz w:val="24"/>
                <w:szCs w:val="24"/>
                <w:lang w:val="ru-RU" w:eastAsia="ru-RU"/>
              </w:rPr>
              <w:t>расширять знания детей о животном и растительном мире через произведения писателя — натуралиста В. Бианки.</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p>
        </w:tc>
      </w:tr>
      <w:tr w:rsidR="0056477B" w:rsidRPr="00A725BC" w:rsidTr="008D28E5">
        <w:trPr>
          <w:trHeight w:val="1130"/>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ФЕВРАЛЬ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3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14.02 – 18.02</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15.02 -20.03</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Акция «Скорость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не</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главное»</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Calibri" w:hAnsi="Times New Roman" w:cs="Times New Roman"/>
                <w:sz w:val="24"/>
                <w:szCs w:val="24"/>
                <w:lang w:val="ru-RU" w:eastAsia="ru-RU"/>
              </w:rPr>
              <w:t>Творческая работа «Изготовление брелков для водителей».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val="ru-RU" w:eastAsia="ru-RU"/>
              </w:rPr>
              <w:t>Цель:привлечение внимания общественности к  проблеме травматизма на дорогах по причине превышения  допустимой скорости транспортных средств.</w:t>
            </w:r>
          </w:p>
        </w:tc>
      </w:tr>
      <w:tr w:rsidR="0056477B" w:rsidRPr="00A725BC" w:rsidTr="008D28E5">
        <w:trPr>
          <w:trHeight w:val="1262"/>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Times New Roman" w:hAnsi="Times New Roman" w:cs="Times New Roman"/>
                <w:b/>
                <w:sz w:val="24"/>
                <w:szCs w:val="24"/>
                <w:lang w:eastAsia="ru-RU"/>
              </w:rPr>
              <w:t xml:space="preserve">17.02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Times New Roman" w:hAnsi="Times New Roman" w:cs="Times New Roman"/>
                <w:sz w:val="24"/>
                <w:szCs w:val="24"/>
                <w:lang w:eastAsia="ru-RU"/>
              </w:rPr>
              <w:t>Эрмитаж</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открыли</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публики</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Виртуальная экскурсия по эрмитажу. Цель: дать представление детям  об</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val="ru-RU" w:eastAsia="ru-RU"/>
              </w:rPr>
              <w:t>эрмитаже- одном из крупнейших в мире музее</w:t>
            </w:r>
            <w:r>
              <w:rPr>
                <w:rFonts w:ascii="Times New Roman" w:eastAsia="Times New Roman" w:hAnsi="Times New Roman" w:cs="Times New Roman"/>
                <w:sz w:val="24"/>
                <w:szCs w:val="24"/>
                <w:lang w:val="ru-RU" w:eastAsia="ru-RU"/>
              </w:rPr>
              <w:t>в г. Санкт-Петербурга</w:t>
            </w:r>
            <w:r w:rsidRPr="003505B7">
              <w:rPr>
                <w:rFonts w:ascii="Times New Roman" w:eastAsia="Times New Roman" w:hAnsi="Times New Roman" w:cs="Times New Roman"/>
                <w:sz w:val="24"/>
                <w:szCs w:val="24"/>
                <w:lang w:val="ru-RU" w:eastAsia="ru-RU"/>
              </w:rPr>
              <w:t>.</w:t>
            </w:r>
          </w:p>
        </w:tc>
      </w:tr>
      <w:tr w:rsidR="0056477B" w:rsidRPr="00A725BC" w:rsidTr="00CA424B">
        <w:trPr>
          <w:trHeight w:val="830"/>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lastRenderedPageBreak/>
              <w:t>ФЕВРАЛЬ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4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 xml:space="preserve"> 21.02 – 25.02</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23.02</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защитника</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Отечества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Выставка стенгазет «Мой папа- защитник». Спортивное развлечение «Готовлюсь Родине служить!». Цель:</w:t>
            </w:r>
            <w:r w:rsidRPr="003505B7">
              <w:rPr>
                <w:rFonts w:ascii="Times New Roman" w:hAnsi="Times New Roman" w:cs="Times New Roman"/>
                <w:color w:val="333333"/>
                <w:sz w:val="24"/>
                <w:szCs w:val="24"/>
                <w:shd w:val="clear" w:color="auto" w:fill="FFFFFF"/>
                <w:lang w:val="ru-RU"/>
              </w:rPr>
              <w:t xml:space="preserve"> воспитание у детей  любви к Родине на лучших традициях своих отцов- служения Отечеству.</w:t>
            </w:r>
          </w:p>
        </w:tc>
      </w:tr>
      <w:tr w:rsidR="0056477B" w:rsidRPr="00A725BC" w:rsidTr="008D28E5">
        <w:trPr>
          <w:trHeight w:val="1142"/>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МАРТ</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 неделя 28.02 – 04.03</w:t>
            </w:r>
          </w:p>
          <w:p w:rsidR="0056477B" w:rsidRPr="003505B7" w:rsidRDefault="0056477B" w:rsidP="008D28E5">
            <w:pPr>
              <w:spacing w:after="0" w:line="240" w:lineRule="auto"/>
              <w:ind w:firstLine="29"/>
              <w:jc w:val="center"/>
              <w:rPr>
                <w:rFonts w:ascii="Times New Roman" w:eastAsia="Calibri" w:hAnsi="Times New Roman" w:cs="Times New Roman"/>
                <w:b/>
                <w:color w:val="000000"/>
                <w:sz w:val="24"/>
                <w:szCs w:val="24"/>
                <w:lang w:val="ru-RU" w:eastAsia="ru-RU"/>
              </w:rPr>
            </w:pPr>
          </w:p>
        </w:tc>
        <w:tc>
          <w:tcPr>
            <w:tcW w:w="3260" w:type="dxa"/>
          </w:tcPr>
          <w:p w:rsidR="0056477B" w:rsidRPr="003505B7" w:rsidRDefault="0056477B" w:rsidP="008D28E5">
            <w:pPr>
              <w:spacing w:after="0" w:line="240" w:lineRule="auto"/>
              <w:ind w:firstLine="29"/>
              <w:jc w:val="center"/>
              <w:rPr>
                <w:rFonts w:ascii="Times New Roman" w:eastAsia="Calibri" w:hAnsi="Times New Roman" w:cs="Times New Roman"/>
                <w:b/>
                <w:color w:val="000000"/>
                <w:sz w:val="24"/>
                <w:szCs w:val="24"/>
                <w:lang w:eastAsia="ru-RU"/>
              </w:rPr>
            </w:pPr>
            <w:r w:rsidRPr="003505B7">
              <w:rPr>
                <w:rFonts w:ascii="Times New Roman" w:eastAsia="Calibri" w:hAnsi="Times New Roman" w:cs="Times New Roman"/>
                <w:b/>
                <w:color w:val="000000"/>
                <w:sz w:val="24"/>
                <w:szCs w:val="24"/>
                <w:lang w:eastAsia="ru-RU"/>
              </w:rPr>
              <w:t>01.03</w:t>
            </w:r>
          </w:p>
          <w:p w:rsidR="0056477B" w:rsidRPr="003505B7" w:rsidRDefault="0056477B" w:rsidP="008D28E5">
            <w:pPr>
              <w:spacing w:after="0" w:line="240" w:lineRule="auto"/>
              <w:ind w:firstLine="29"/>
              <w:jc w:val="center"/>
              <w:rPr>
                <w:rFonts w:ascii="Times New Roman" w:eastAsia="Calibri" w:hAnsi="Times New Roman" w:cs="Times New Roman"/>
                <w:color w:val="000000"/>
                <w:sz w:val="24"/>
                <w:szCs w:val="24"/>
                <w:lang w:val="ru-RU" w:eastAsia="ru-RU"/>
              </w:rPr>
            </w:pPr>
            <w:r w:rsidRPr="003505B7">
              <w:rPr>
                <w:rFonts w:ascii="Times New Roman" w:eastAsia="Calibri" w:hAnsi="Times New Roman" w:cs="Times New Roman"/>
                <w:color w:val="000000"/>
                <w:sz w:val="24"/>
                <w:szCs w:val="24"/>
                <w:lang w:val="ru-RU" w:eastAsia="ru-RU"/>
              </w:rPr>
              <w:t>Масленица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Фольклорный праздник</w:t>
            </w:r>
            <w:r>
              <w:rPr>
                <w:rFonts w:ascii="Times New Roman" w:hAnsi="Times New Roman" w:cs="Times New Roman"/>
                <w:sz w:val="24"/>
                <w:szCs w:val="24"/>
                <w:lang w:val="ru-RU"/>
              </w:rPr>
              <w:t xml:space="preserve"> </w:t>
            </w:r>
            <w:r w:rsidRPr="003505B7">
              <w:rPr>
                <w:rFonts w:ascii="Times New Roman" w:hAnsi="Times New Roman" w:cs="Times New Roman"/>
                <w:sz w:val="24"/>
                <w:szCs w:val="24"/>
                <w:lang w:val="ru-RU"/>
              </w:rPr>
              <w:t>«Масленица». Цель:</w:t>
            </w:r>
            <w:r w:rsidRPr="003505B7">
              <w:rPr>
                <w:rFonts w:ascii="Times New Roman" w:hAnsi="Times New Roman" w:cs="Times New Roman"/>
                <w:color w:val="333333"/>
                <w:sz w:val="24"/>
                <w:szCs w:val="24"/>
                <w:shd w:val="clear" w:color="auto" w:fill="FFFFFF"/>
              </w:rPr>
              <w:t> </w:t>
            </w:r>
            <w:r w:rsidRPr="003505B7">
              <w:rPr>
                <w:rFonts w:ascii="Times New Roman" w:hAnsi="Times New Roman" w:cs="Times New Roman"/>
                <w:color w:val="333333"/>
                <w:sz w:val="24"/>
                <w:szCs w:val="24"/>
                <w:shd w:val="clear" w:color="auto" w:fill="FFFFFF"/>
                <w:lang w:val="ru-RU"/>
              </w:rPr>
              <w:t>приобщение  детей к традиционной</w:t>
            </w:r>
            <w:r w:rsidRPr="003505B7">
              <w:rPr>
                <w:rFonts w:ascii="Times New Roman" w:hAnsi="Times New Roman" w:cs="Times New Roman"/>
                <w:color w:val="333333"/>
                <w:sz w:val="24"/>
                <w:szCs w:val="24"/>
                <w:shd w:val="clear" w:color="auto" w:fill="FFFFFF"/>
              </w:rPr>
              <w:t> </w:t>
            </w:r>
            <w:r w:rsidRPr="00432CAA">
              <w:rPr>
                <w:rFonts w:ascii="Times New Roman" w:hAnsi="Times New Roman" w:cs="Times New Roman"/>
                <w:bCs/>
                <w:color w:val="333333"/>
                <w:sz w:val="24"/>
                <w:szCs w:val="24"/>
                <w:shd w:val="clear" w:color="auto" w:fill="FFFFFF"/>
                <w:lang w:val="ru-RU"/>
              </w:rPr>
              <w:t>народной</w:t>
            </w:r>
            <w:r w:rsidRPr="00432CAA">
              <w:rPr>
                <w:rFonts w:ascii="Times New Roman" w:hAnsi="Times New Roman" w:cs="Times New Roman"/>
                <w:color w:val="333333"/>
                <w:sz w:val="24"/>
                <w:szCs w:val="24"/>
                <w:shd w:val="clear" w:color="auto" w:fill="FFFFFF"/>
              </w:rPr>
              <w:t> </w:t>
            </w:r>
            <w:r w:rsidRPr="00432CAA">
              <w:rPr>
                <w:rFonts w:ascii="Times New Roman" w:hAnsi="Times New Roman" w:cs="Times New Roman"/>
                <w:color w:val="333333"/>
                <w:sz w:val="24"/>
                <w:szCs w:val="24"/>
                <w:shd w:val="clear" w:color="auto" w:fill="FFFFFF"/>
                <w:lang w:val="ru-RU"/>
              </w:rPr>
              <w:t>культуре на основе активного использования</w:t>
            </w:r>
            <w:r w:rsidRPr="00432CAA">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lang w:val="ru-RU"/>
              </w:rPr>
              <w:t xml:space="preserve"> </w:t>
            </w:r>
            <w:r w:rsidRPr="00432CAA">
              <w:rPr>
                <w:rFonts w:ascii="Times New Roman" w:hAnsi="Times New Roman" w:cs="Times New Roman"/>
                <w:bCs/>
                <w:color w:val="333333"/>
                <w:sz w:val="24"/>
                <w:szCs w:val="24"/>
                <w:shd w:val="clear" w:color="auto" w:fill="FFFFFF"/>
                <w:lang w:val="ru-RU"/>
              </w:rPr>
              <w:t>фольклора</w:t>
            </w:r>
            <w:r w:rsidRPr="00432CAA">
              <w:rPr>
                <w:rFonts w:ascii="Times New Roman" w:hAnsi="Times New Roman" w:cs="Times New Roman"/>
                <w:color w:val="333333"/>
                <w:sz w:val="24"/>
                <w:szCs w:val="24"/>
                <w:shd w:val="clear" w:color="auto" w:fill="FFFFFF"/>
                <w:lang w:val="ru-RU"/>
              </w:rPr>
              <w:t>.</w:t>
            </w:r>
          </w:p>
        </w:tc>
      </w:tr>
      <w:tr w:rsidR="0056477B" w:rsidRPr="00A725BC" w:rsidTr="008D28E5">
        <w:trPr>
          <w:trHeight w:val="1199"/>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МАРТ</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2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07.03 – 11.03</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08.03</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Международный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женский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p>
        </w:tc>
        <w:tc>
          <w:tcPr>
            <w:tcW w:w="7959" w:type="dxa"/>
          </w:tcPr>
          <w:p w:rsidR="0056477B" w:rsidRPr="003505B7" w:rsidRDefault="0056477B" w:rsidP="008D28E5">
            <w:pPr>
              <w:spacing w:after="0" w:line="240" w:lineRule="auto"/>
              <w:ind w:firstLine="29"/>
              <w:jc w:val="both"/>
              <w:rPr>
                <w:rFonts w:ascii="Times New Roman" w:hAnsi="Times New Roman" w:cs="Times New Roman"/>
                <w:sz w:val="24"/>
                <w:szCs w:val="24"/>
                <w:lang w:val="ru-RU"/>
              </w:rPr>
            </w:pPr>
            <w:r w:rsidRPr="003505B7">
              <w:rPr>
                <w:rFonts w:ascii="Times New Roman" w:hAnsi="Times New Roman" w:cs="Times New Roman"/>
                <w:sz w:val="24"/>
                <w:szCs w:val="24"/>
                <w:lang w:val="ru-RU"/>
              </w:rPr>
              <w:t>Выставка детских рисунков</w:t>
            </w:r>
            <w:r>
              <w:rPr>
                <w:rFonts w:ascii="Times New Roman" w:hAnsi="Times New Roman" w:cs="Times New Roman"/>
                <w:sz w:val="24"/>
                <w:szCs w:val="24"/>
                <w:lang w:val="ru-RU"/>
              </w:rPr>
              <w:t xml:space="preserve"> </w:t>
            </w:r>
            <w:r w:rsidRPr="003505B7">
              <w:rPr>
                <w:rFonts w:ascii="Times New Roman" w:hAnsi="Times New Roman" w:cs="Times New Roman"/>
                <w:sz w:val="24"/>
                <w:szCs w:val="24"/>
                <w:lang w:val="ru-RU"/>
              </w:rPr>
              <w:t>«Мамочка любимая моя».</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 xml:space="preserve"> Праздничное развлечение «Поздравляем милых мам». Цель:прививать любовь и уважение к матери, как к самому близкому и родному человеку.</w:t>
            </w:r>
          </w:p>
        </w:tc>
      </w:tr>
      <w:tr w:rsidR="0056477B" w:rsidRPr="00A725BC"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val="ru-RU" w:eastAsia="ru-RU"/>
              </w:rPr>
            </w:pPr>
          </w:p>
        </w:tc>
        <w:tc>
          <w:tcPr>
            <w:tcW w:w="3260" w:type="dxa"/>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val="ru-RU" w:eastAsia="ru-RU"/>
              </w:rPr>
            </w:pPr>
            <w:r w:rsidRPr="003505B7">
              <w:rPr>
                <w:rFonts w:ascii="Times New Roman" w:eastAsia="Times New Roman" w:hAnsi="Times New Roman" w:cs="Times New Roman"/>
                <w:b/>
                <w:sz w:val="24"/>
                <w:szCs w:val="24"/>
                <w:lang w:val="ru-RU" w:eastAsia="ru-RU"/>
              </w:rPr>
              <w:t>13.03</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День рождения детского писателя С. Михалкова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Игра- драматизация по сказке С. Михалкова «Зеркало». Цель: через творчество С. Михалкова побуждать детей к активному общению, развивать   мимическую активность и выразительность движений.</w:t>
            </w:r>
          </w:p>
        </w:tc>
      </w:tr>
      <w:tr w:rsidR="0056477B" w:rsidRPr="00432CAA" w:rsidTr="008D28E5">
        <w:trPr>
          <w:trHeight w:val="70"/>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МАРТ</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3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14.03 – 18.03</w:t>
            </w:r>
          </w:p>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val="ru-RU" w:eastAsia="ru-RU"/>
              </w:rPr>
            </w:pPr>
          </w:p>
        </w:tc>
        <w:tc>
          <w:tcPr>
            <w:tcW w:w="3260" w:type="dxa"/>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Times New Roman" w:hAnsi="Times New Roman" w:cs="Times New Roman"/>
                <w:b/>
                <w:sz w:val="24"/>
                <w:szCs w:val="24"/>
                <w:lang w:eastAsia="ru-RU"/>
              </w:rPr>
              <w:t>16.03</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цветных</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карандашей</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p>
        </w:tc>
        <w:tc>
          <w:tcPr>
            <w:tcW w:w="7959" w:type="dxa"/>
          </w:tcPr>
          <w:p w:rsidR="0056477B" w:rsidRPr="00432CAA"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color w:val="000000"/>
                <w:sz w:val="24"/>
                <w:szCs w:val="24"/>
                <w:shd w:val="clear" w:color="auto" w:fill="FFFFFF"/>
                <w:lang w:val="ru-RU"/>
              </w:rPr>
              <w:br/>
            </w:r>
            <w:r w:rsidRPr="003505B7">
              <w:rPr>
                <w:rFonts w:ascii="Times New Roman" w:hAnsi="Times New Roman" w:cs="Times New Roman"/>
                <w:color w:val="000000"/>
                <w:sz w:val="24"/>
                <w:szCs w:val="24"/>
              </w:rPr>
              <w:t>      </w:t>
            </w:r>
            <w:r w:rsidRPr="003505B7">
              <w:rPr>
                <w:rFonts w:ascii="Times New Roman" w:eastAsia="Calibri" w:hAnsi="Times New Roman" w:cs="Times New Roman"/>
                <w:sz w:val="24"/>
                <w:szCs w:val="24"/>
                <w:lang w:val="ru-RU" w:eastAsia="ru-RU"/>
              </w:rPr>
              <w:t>Творческая работа.</w:t>
            </w:r>
            <w:r>
              <w:rPr>
                <w:rFonts w:ascii="Times New Roman" w:eastAsia="Calibri" w:hAnsi="Times New Roman" w:cs="Times New Roman"/>
                <w:sz w:val="24"/>
                <w:szCs w:val="24"/>
                <w:lang w:val="ru-RU" w:eastAsia="ru-RU"/>
              </w:rPr>
              <w:t xml:space="preserve"> </w:t>
            </w:r>
            <w:r w:rsidRPr="003505B7">
              <w:rPr>
                <w:rFonts w:ascii="Times New Roman" w:hAnsi="Times New Roman" w:cs="Times New Roman"/>
                <w:color w:val="000000"/>
                <w:sz w:val="24"/>
                <w:szCs w:val="24"/>
              </w:rPr>
              <w:t> </w:t>
            </w:r>
            <w:r w:rsidRPr="003505B7">
              <w:rPr>
                <w:rFonts w:ascii="Times New Roman" w:eastAsia="Calibri" w:hAnsi="Times New Roman" w:cs="Times New Roman"/>
                <w:sz w:val="24"/>
                <w:szCs w:val="24"/>
                <w:lang w:val="ru-RU" w:eastAsia="ru-RU"/>
              </w:rPr>
              <w:t>Рисование</w:t>
            </w:r>
            <w:r w:rsidRPr="003505B7">
              <w:rPr>
                <w:rFonts w:ascii="Times New Roman" w:hAnsi="Times New Roman" w:cs="Times New Roman"/>
                <w:color w:val="000000"/>
                <w:sz w:val="24"/>
                <w:szCs w:val="24"/>
              </w:rPr>
              <w:t> </w:t>
            </w:r>
            <w:r>
              <w:rPr>
                <w:rFonts w:ascii="Times New Roman" w:hAnsi="Times New Roman" w:cs="Times New Roman"/>
                <w:color w:val="000000"/>
                <w:sz w:val="24"/>
                <w:szCs w:val="24"/>
                <w:lang w:val="ru-RU"/>
              </w:rPr>
              <w:t>по теме:</w:t>
            </w:r>
            <w:r w:rsidRPr="003505B7">
              <w:rPr>
                <w:rFonts w:ascii="Times New Roman" w:hAnsi="Times New Roman" w:cs="Times New Roman"/>
                <w:bCs/>
                <w:color w:val="000000"/>
                <w:sz w:val="24"/>
                <w:szCs w:val="24"/>
              </w:rPr>
              <w:t> </w:t>
            </w:r>
            <w:r w:rsidRPr="003505B7">
              <w:rPr>
                <w:rFonts w:ascii="Times New Roman" w:hAnsi="Times New Roman" w:cs="Times New Roman"/>
                <w:bCs/>
                <w:color w:val="000000"/>
                <w:sz w:val="24"/>
                <w:szCs w:val="24"/>
                <w:lang w:val="ru-RU"/>
              </w:rPr>
              <w:t xml:space="preserve">«Праздник цветных карандашей». </w:t>
            </w:r>
            <w:r w:rsidRPr="003505B7">
              <w:rPr>
                <w:rFonts w:ascii="Times New Roman" w:hAnsi="Times New Roman" w:cs="Times New Roman"/>
                <w:bCs/>
                <w:color w:val="000000"/>
                <w:sz w:val="24"/>
                <w:szCs w:val="24"/>
              </w:rPr>
              <w:t> </w:t>
            </w:r>
            <w:r w:rsidRPr="00432CAA">
              <w:rPr>
                <w:rFonts w:ascii="Times New Roman" w:hAnsi="Times New Roman" w:cs="Times New Roman"/>
                <w:bCs/>
                <w:color w:val="000000"/>
                <w:sz w:val="24"/>
                <w:szCs w:val="24"/>
                <w:lang w:val="ru-RU"/>
              </w:rPr>
              <w:t>Цель: приобщать</w:t>
            </w:r>
            <w:r>
              <w:rPr>
                <w:rFonts w:ascii="Times New Roman" w:hAnsi="Times New Roman" w:cs="Times New Roman"/>
                <w:bCs/>
                <w:color w:val="000000"/>
                <w:sz w:val="24"/>
                <w:szCs w:val="24"/>
                <w:lang w:val="ru-RU"/>
              </w:rPr>
              <w:t xml:space="preserve"> </w:t>
            </w:r>
            <w:r w:rsidRPr="00432CAA">
              <w:rPr>
                <w:rFonts w:ascii="Times New Roman" w:hAnsi="Times New Roman" w:cs="Times New Roman"/>
                <w:bCs/>
                <w:color w:val="000000"/>
                <w:sz w:val="24"/>
                <w:szCs w:val="24"/>
                <w:lang w:val="ru-RU"/>
              </w:rPr>
              <w:t>детей к художественному</w:t>
            </w:r>
            <w:r>
              <w:rPr>
                <w:rFonts w:ascii="Times New Roman" w:hAnsi="Times New Roman" w:cs="Times New Roman"/>
                <w:bCs/>
                <w:color w:val="000000"/>
                <w:sz w:val="24"/>
                <w:szCs w:val="24"/>
                <w:lang w:val="ru-RU"/>
              </w:rPr>
              <w:t xml:space="preserve"> </w:t>
            </w:r>
            <w:r w:rsidRPr="00432CAA">
              <w:rPr>
                <w:rFonts w:ascii="Times New Roman" w:hAnsi="Times New Roman" w:cs="Times New Roman"/>
                <w:bCs/>
                <w:color w:val="000000"/>
                <w:sz w:val="24"/>
                <w:szCs w:val="24"/>
                <w:lang w:val="ru-RU"/>
              </w:rPr>
              <w:t>творчеству.</w:t>
            </w:r>
          </w:p>
        </w:tc>
      </w:tr>
      <w:tr w:rsidR="0056477B" w:rsidRPr="00A725BC" w:rsidTr="00CA424B">
        <w:trPr>
          <w:trHeight w:val="1091"/>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МАРТ</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4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21.03 – 25.03</w:t>
            </w:r>
          </w:p>
          <w:p w:rsidR="0056477B" w:rsidRPr="003505B7" w:rsidRDefault="0056477B" w:rsidP="008D28E5">
            <w:pPr>
              <w:spacing w:after="0" w:line="240" w:lineRule="auto"/>
              <w:jc w:val="center"/>
              <w:rPr>
                <w:rFonts w:ascii="Times New Roman" w:hAnsi="Times New Roman" w:cs="Times New Roman"/>
                <w:b/>
                <w:sz w:val="24"/>
                <w:szCs w:val="24"/>
                <w:lang w:val="ru-RU"/>
              </w:rPr>
            </w:pPr>
          </w:p>
        </w:tc>
        <w:tc>
          <w:tcPr>
            <w:tcW w:w="3260" w:type="dxa"/>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21.03</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Международный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театра</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кукол</w:t>
            </w:r>
          </w:p>
        </w:tc>
        <w:tc>
          <w:tcPr>
            <w:tcW w:w="7959" w:type="dxa"/>
          </w:tcPr>
          <w:p w:rsidR="0056477B" w:rsidRPr="003505B7" w:rsidRDefault="0056477B" w:rsidP="008D28E5">
            <w:pPr>
              <w:shd w:val="clear" w:color="auto" w:fill="FFFFFF"/>
              <w:spacing w:after="0"/>
              <w:rPr>
                <w:rFonts w:ascii="Times New Roman" w:eastAsia="Times New Roman" w:hAnsi="Times New Roman" w:cs="Times New Roman"/>
                <w:sz w:val="24"/>
                <w:szCs w:val="24"/>
                <w:lang w:val="ru-RU" w:eastAsia="ru-RU"/>
              </w:rPr>
            </w:pPr>
            <w:r w:rsidRPr="003505B7">
              <w:rPr>
                <w:rStyle w:val="c0"/>
                <w:rFonts w:ascii="Times New Roman" w:hAnsi="Times New Roman" w:cs="Times New Roman"/>
                <w:color w:val="000000"/>
                <w:sz w:val="24"/>
                <w:szCs w:val="24"/>
                <w:lang w:val="ru-RU"/>
              </w:rPr>
              <w:t xml:space="preserve">Кукольный театр «Волшебный цветок». </w:t>
            </w:r>
            <w:r w:rsidRPr="00432CAA">
              <w:rPr>
                <w:rStyle w:val="c11"/>
                <w:rFonts w:ascii="Times New Roman" w:hAnsi="Times New Roman" w:cs="Times New Roman"/>
                <w:color w:val="000000"/>
                <w:sz w:val="24"/>
                <w:szCs w:val="24"/>
                <w:shd w:val="clear" w:color="auto" w:fill="FFFFFF"/>
                <w:lang w:val="ru-RU"/>
              </w:rPr>
              <w:t>Цель:</w:t>
            </w:r>
            <w:r w:rsidRPr="003505B7">
              <w:rPr>
                <w:rStyle w:val="c11"/>
                <w:rFonts w:ascii="Times New Roman" w:hAnsi="Times New Roman" w:cs="Times New Roman"/>
                <w:color w:val="000000"/>
                <w:sz w:val="24"/>
                <w:szCs w:val="24"/>
                <w:shd w:val="clear" w:color="auto" w:fill="FFFFFF"/>
              </w:rPr>
              <w:t>  </w:t>
            </w:r>
            <w:r w:rsidRPr="003505B7">
              <w:rPr>
                <w:rStyle w:val="c11"/>
                <w:rFonts w:ascii="Times New Roman" w:hAnsi="Times New Roman" w:cs="Times New Roman"/>
                <w:color w:val="000000"/>
                <w:sz w:val="24"/>
                <w:szCs w:val="24"/>
                <w:shd w:val="clear" w:color="auto" w:fill="FFFFFF"/>
                <w:lang w:val="ru-RU"/>
              </w:rPr>
              <w:t>познакомить детей с «Всемирным</w:t>
            </w:r>
            <w:r w:rsidRPr="003505B7">
              <w:rPr>
                <w:rStyle w:val="c11"/>
                <w:rFonts w:ascii="Times New Roman" w:hAnsi="Times New Roman" w:cs="Times New Roman"/>
                <w:color w:val="000000"/>
                <w:sz w:val="24"/>
                <w:szCs w:val="24"/>
                <w:shd w:val="clear" w:color="auto" w:fill="FFFFFF"/>
              </w:rPr>
              <w:t> </w:t>
            </w:r>
            <w:r w:rsidRPr="003505B7">
              <w:rPr>
                <w:rStyle w:val="c16"/>
                <w:rFonts w:ascii="Times New Roman" w:hAnsi="Times New Roman" w:cs="Times New Roman"/>
                <w:color w:val="000000"/>
                <w:sz w:val="24"/>
                <w:szCs w:val="24"/>
                <w:shd w:val="clear" w:color="auto" w:fill="FFFFFF"/>
              </w:rPr>
              <w:t> </w:t>
            </w:r>
            <w:r w:rsidRPr="003505B7">
              <w:rPr>
                <w:rStyle w:val="c11"/>
                <w:rFonts w:ascii="Times New Roman" w:hAnsi="Times New Roman" w:cs="Times New Roman"/>
                <w:color w:val="000000"/>
                <w:sz w:val="24"/>
                <w:szCs w:val="24"/>
                <w:shd w:val="clear" w:color="auto" w:fill="FFFFFF"/>
                <w:lang w:val="ru-RU"/>
              </w:rPr>
              <w:t>Днём театра кукол»</w:t>
            </w:r>
            <w:r>
              <w:rPr>
                <w:rStyle w:val="c11"/>
                <w:rFonts w:ascii="Times New Roman" w:hAnsi="Times New Roman" w:cs="Times New Roman"/>
                <w:color w:val="000000"/>
                <w:sz w:val="24"/>
                <w:szCs w:val="24"/>
                <w:shd w:val="clear" w:color="auto" w:fill="FFFFFF"/>
                <w:lang w:val="ru-RU"/>
              </w:rPr>
              <w:t>,</w:t>
            </w:r>
            <w:r w:rsidRPr="003505B7">
              <w:rPr>
                <w:rFonts w:ascii="Times New Roman" w:hAnsi="Times New Roman" w:cs="Times New Roman"/>
                <w:color w:val="000000"/>
                <w:sz w:val="24"/>
                <w:szCs w:val="24"/>
                <w:shd w:val="clear" w:color="auto" w:fill="FFFFFF"/>
                <w:lang w:val="ru-RU"/>
              </w:rPr>
              <w:t xml:space="preserve"> совершенствовать умение детей показывать кукольный театр, управлять изобразительными средствами.</w:t>
            </w:r>
          </w:p>
        </w:tc>
      </w:tr>
      <w:tr w:rsidR="0056477B" w:rsidRPr="00A725BC" w:rsidTr="00CA424B">
        <w:trPr>
          <w:trHeight w:val="810"/>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МАРТ</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5 неделя </w:t>
            </w:r>
          </w:p>
          <w:p w:rsidR="0056477B" w:rsidRPr="003505B7" w:rsidRDefault="0056477B" w:rsidP="008D28E5">
            <w:pPr>
              <w:spacing w:after="0" w:line="240" w:lineRule="auto"/>
              <w:ind w:firstLine="29"/>
              <w:jc w:val="center"/>
              <w:rPr>
                <w:rFonts w:ascii="Times New Roman" w:hAnsi="Times New Roman" w:cs="Times New Roman"/>
                <w:sz w:val="24"/>
                <w:szCs w:val="24"/>
                <w:lang w:val="ru-RU"/>
              </w:rPr>
            </w:pPr>
            <w:r w:rsidRPr="003505B7">
              <w:rPr>
                <w:rFonts w:ascii="Times New Roman" w:eastAsia="Calibri" w:hAnsi="Times New Roman" w:cs="Times New Roman"/>
                <w:sz w:val="24"/>
                <w:szCs w:val="24"/>
                <w:lang w:val="ru-RU" w:eastAsia="ru-RU"/>
              </w:rPr>
              <w:t>28.03 – 01.04</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31.03</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День рождения детского писателя К. Чуковского</w:t>
            </w:r>
          </w:p>
        </w:tc>
        <w:tc>
          <w:tcPr>
            <w:tcW w:w="7959" w:type="dxa"/>
          </w:tcPr>
          <w:p w:rsidR="0056477B" w:rsidRPr="003505B7" w:rsidRDefault="0056477B" w:rsidP="008D28E5">
            <w:pPr>
              <w:shd w:val="clear" w:color="auto" w:fill="FFFFFF"/>
              <w:spacing w:after="0" w:line="240" w:lineRule="auto"/>
              <w:rPr>
                <w:rFonts w:ascii="Times New Roman" w:hAnsi="Times New Roman" w:cs="Times New Roman"/>
                <w:sz w:val="24"/>
                <w:szCs w:val="24"/>
                <w:shd w:val="clear" w:color="auto" w:fill="FFFFFF"/>
                <w:lang w:val="ru-RU"/>
              </w:rPr>
            </w:pPr>
            <w:r w:rsidRPr="003505B7">
              <w:rPr>
                <w:rFonts w:ascii="Times New Roman" w:eastAsia="Calibri" w:hAnsi="Times New Roman" w:cs="Times New Roman"/>
                <w:sz w:val="24"/>
                <w:szCs w:val="24"/>
                <w:lang w:val="ru-RU"/>
              </w:rPr>
              <w:t xml:space="preserve">Литературная викторина </w:t>
            </w:r>
            <w:r w:rsidRPr="003505B7">
              <w:rPr>
                <w:rFonts w:ascii="Times New Roman" w:hAnsi="Times New Roman" w:cs="Times New Roman"/>
                <w:bCs/>
                <w:sz w:val="24"/>
                <w:szCs w:val="24"/>
                <w:shd w:val="clear" w:color="auto" w:fill="FFFFFF"/>
                <w:lang w:val="ru-RU"/>
              </w:rPr>
              <w:t>по произведениям  К.Чуковкого. Цель:</w:t>
            </w:r>
            <w:r w:rsidRPr="003505B7">
              <w:rPr>
                <w:rFonts w:ascii="Times New Roman" w:hAnsi="Times New Roman" w:cs="Times New Roman"/>
                <w:sz w:val="24"/>
                <w:szCs w:val="24"/>
                <w:shd w:val="clear" w:color="auto" w:fill="FFFFFF"/>
                <w:lang w:val="ru-RU"/>
              </w:rPr>
              <w:t xml:space="preserve"> развитие интереса к</w:t>
            </w:r>
            <w:r w:rsidRPr="003505B7">
              <w:rPr>
                <w:rFonts w:ascii="Times New Roman" w:hAnsi="Times New Roman" w:cs="Times New Roman"/>
                <w:bCs/>
                <w:sz w:val="24"/>
                <w:szCs w:val="24"/>
                <w:shd w:val="clear" w:color="auto" w:fill="FFFFFF"/>
                <w:lang w:val="ru-RU"/>
              </w:rPr>
              <w:t>произведениям  К. Чуковского</w:t>
            </w:r>
            <w:r w:rsidRPr="003505B7">
              <w:rPr>
                <w:rFonts w:ascii="Times New Roman" w:hAnsi="Times New Roman" w:cs="Times New Roman"/>
                <w:sz w:val="24"/>
                <w:szCs w:val="24"/>
                <w:shd w:val="clear" w:color="auto" w:fill="FFFFFF"/>
                <w:lang w:val="ru-RU"/>
              </w:rPr>
              <w:t>.</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p>
        </w:tc>
      </w:tr>
      <w:tr w:rsidR="0056477B" w:rsidRPr="003505B7" w:rsidTr="00CA424B">
        <w:trPr>
          <w:trHeight w:val="1237"/>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01.04</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Деньсмеха</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p>
        </w:tc>
        <w:tc>
          <w:tcPr>
            <w:tcW w:w="7959" w:type="dxa"/>
          </w:tcPr>
          <w:p w:rsidR="0056477B" w:rsidRPr="003505B7" w:rsidRDefault="0056477B" w:rsidP="008D28E5">
            <w:pPr>
              <w:shd w:val="clear" w:color="auto" w:fill="FFFFFF"/>
              <w:spacing w:after="0" w:line="294" w:lineRule="atLeast"/>
              <w:rPr>
                <w:rFonts w:ascii="Times New Roman" w:eastAsia="Times New Roman" w:hAnsi="Times New Roman" w:cs="Times New Roman"/>
                <w:color w:val="000000"/>
                <w:sz w:val="24"/>
                <w:szCs w:val="24"/>
                <w:lang w:val="ru-RU" w:eastAsia="ru-RU"/>
              </w:rPr>
            </w:pPr>
            <w:r w:rsidRPr="003505B7">
              <w:rPr>
                <w:rFonts w:ascii="Times New Roman" w:eastAsia="Times New Roman" w:hAnsi="Times New Roman" w:cs="Times New Roman"/>
                <w:color w:val="000000"/>
                <w:sz w:val="24"/>
                <w:szCs w:val="24"/>
                <w:lang w:val="ru-RU" w:eastAsia="ru-RU"/>
              </w:rPr>
              <w:t>Беседа  «День юмора и смеха». Цель: познакомить детей с праздником, посвящённым дню</w:t>
            </w:r>
            <w:r w:rsidRPr="003505B7">
              <w:rPr>
                <w:rFonts w:ascii="Times New Roman" w:eastAsia="Times New Roman" w:hAnsi="Times New Roman" w:cs="Times New Roman"/>
                <w:color w:val="000000"/>
                <w:sz w:val="24"/>
                <w:szCs w:val="24"/>
                <w:lang w:eastAsia="ru-RU"/>
              </w:rPr>
              <w:t> </w:t>
            </w:r>
            <w:r w:rsidRPr="003505B7">
              <w:rPr>
                <w:rFonts w:ascii="Times New Roman" w:eastAsia="Times New Roman" w:hAnsi="Times New Roman" w:cs="Times New Roman"/>
                <w:color w:val="000000"/>
                <w:sz w:val="24"/>
                <w:szCs w:val="24"/>
                <w:lang w:val="ru-RU" w:eastAsia="ru-RU"/>
              </w:rPr>
              <w:t>смеха,</w:t>
            </w:r>
          </w:p>
          <w:p w:rsidR="0056477B" w:rsidRPr="003505B7" w:rsidRDefault="0056477B" w:rsidP="008D28E5">
            <w:pPr>
              <w:shd w:val="clear" w:color="auto" w:fill="FFFFFF"/>
              <w:spacing w:after="0" w:line="294" w:lineRule="atLeast"/>
              <w:rPr>
                <w:rFonts w:ascii="Times New Roman" w:eastAsia="Times New Roman" w:hAnsi="Times New Roman" w:cs="Times New Roman"/>
                <w:color w:val="000000"/>
                <w:sz w:val="24"/>
                <w:szCs w:val="24"/>
                <w:lang w:val="ru-RU" w:eastAsia="ru-RU"/>
              </w:rPr>
            </w:pPr>
            <w:r w:rsidRPr="003505B7">
              <w:rPr>
                <w:rFonts w:ascii="Times New Roman" w:eastAsia="Times New Roman" w:hAnsi="Times New Roman" w:cs="Times New Roman"/>
                <w:color w:val="000000"/>
                <w:sz w:val="24"/>
                <w:szCs w:val="24"/>
                <w:lang w:val="ru-RU" w:eastAsia="ru-RU"/>
              </w:rPr>
              <w:t>развивать</w:t>
            </w:r>
            <w:r w:rsidRPr="003505B7">
              <w:rPr>
                <w:rFonts w:ascii="Times New Roman" w:eastAsia="Times New Roman" w:hAnsi="Times New Roman" w:cs="Times New Roman"/>
                <w:color w:val="000000"/>
                <w:sz w:val="24"/>
                <w:szCs w:val="24"/>
                <w:lang w:eastAsia="ru-RU"/>
              </w:rPr>
              <w:t> </w:t>
            </w:r>
            <w:r w:rsidRPr="003505B7">
              <w:rPr>
                <w:rFonts w:ascii="Times New Roman" w:eastAsia="Times New Roman" w:hAnsi="Times New Roman" w:cs="Times New Roman"/>
                <w:color w:val="000000"/>
                <w:sz w:val="24"/>
                <w:szCs w:val="24"/>
                <w:lang w:val="ru-RU" w:eastAsia="ru-RU"/>
              </w:rPr>
              <w:t>позитивные самоощущения, связанные с состоянием</w:t>
            </w:r>
          </w:p>
          <w:p w:rsidR="0056477B" w:rsidRPr="003505B7" w:rsidRDefault="0056477B" w:rsidP="008D28E5">
            <w:pPr>
              <w:shd w:val="clear" w:color="auto" w:fill="FFFFFF"/>
              <w:spacing w:after="0" w:line="294" w:lineRule="atLeast"/>
              <w:rPr>
                <w:rFonts w:ascii="Times New Roman" w:eastAsia="Times New Roman" w:hAnsi="Times New Roman" w:cs="Times New Roman"/>
                <w:color w:val="000000"/>
                <w:sz w:val="24"/>
                <w:szCs w:val="24"/>
                <w:lang w:eastAsia="ru-RU"/>
              </w:rPr>
            </w:pPr>
            <w:r w:rsidRPr="003505B7">
              <w:rPr>
                <w:rFonts w:ascii="Times New Roman" w:eastAsia="Times New Roman" w:hAnsi="Times New Roman" w:cs="Times New Roman"/>
                <w:color w:val="000000"/>
                <w:sz w:val="24"/>
                <w:szCs w:val="24"/>
                <w:lang w:eastAsia="ru-RU"/>
              </w:rPr>
              <w:t>раскрепощённости.</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eastAsia="ru-RU"/>
              </w:rPr>
            </w:pPr>
          </w:p>
        </w:tc>
      </w:tr>
      <w:tr w:rsidR="0056477B" w:rsidRPr="00A725BC" w:rsidTr="00CA424B">
        <w:trPr>
          <w:trHeight w:val="1113"/>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lastRenderedPageBreak/>
              <w:t>АПРЕЛЬ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04.04 – 08.04</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 xml:space="preserve">07.04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Всемирный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здоровья</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Месячник здоровья. Спортивное развлечение «Мы здоро</w:t>
            </w:r>
            <w:r>
              <w:rPr>
                <w:rFonts w:ascii="Times New Roman" w:hAnsi="Times New Roman" w:cs="Times New Roman"/>
                <w:sz w:val="24"/>
                <w:szCs w:val="24"/>
                <w:lang w:val="ru-RU"/>
              </w:rPr>
              <w:t>вью скажем- ДА»! Цель: з</w:t>
            </w:r>
            <w:r w:rsidRPr="003505B7">
              <w:rPr>
                <w:rFonts w:ascii="Times New Roman" w:hAnsi="Times New Roman" w:cs="Times New Roman"/>
                <w:sz w:val="24"/>
                <w:szCs w:val="24"/>
                <w:lang w:val="ru-RU"/>
              </w:rPr>
              <w:t>акрепить знания и представления о здоровом образе жизни и положительном влиянии занятий физическими упражнениями для здоровья человека.</w:t>
            </w:r>
          </w:p>
        </w:tc>
      </w:tr>
      <w:tr w:rsidR="0056477B" w:rsidRPr="003505B7" w:rsidTr="008D28E5">
        <w:trPr>
          <w:trHeight w:val="1636"/>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08.04 </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hAnsi="Times New Roman" w:cs="Times New Roman"/>
                <w:sz w:val="24"/>
                <w:szCs w:val="24"/>
                <w:shd w:val="clear" w:color="auto" w:fill="FFFFFF"/>
                <w:lang w:val="ru-RU"/>
              </w:rPr>
              <w:t>Открытие</w:t>
            </w:r>
            <w:r w:rsidRPr="003505B7">
              <w:rPr>
                <w:rFonts w:ascii="Times New Roman" w:hAnsi="Times New Roman" w:cs="Times New Roman"/>
                <w:sz w:val="24"/>
                <w:szCs w:val="24"/>
                <w:shd w:val="clear" w:color="auto" w:fill="FFFFFF"/>
              </w:rPr>
              <w:t> </w:t>
            </w:r>
            <w:r w:rsidRPr="003505B7">
              <w:rPr>
                <w:rFonts w:ascii="Times New Roman" w:hAnsi="Times New Roman" w:cs="Times New Roman"/>
                <w:bCs/>
                <w:sz w:val="24"/>
                <w:szCs w:val="24"/>
                <w:shd w:val="clear" w:color="auto" w:fill="FFFFFF"/>
                <w:lang w:val="ru-RU"/>
              </w:rPr>
              <w:t>памятника</w:t>
            </w:r>
            <w:r w:rsidRPr="003505B7">
              <w:rPr>
                <w:rFonts w:ascii="Times New Roman" w:hAnsi="Times New Roman" w:cs="Times New Roman"/>
                <w:sz w:val="24"/>
                <w:szCs w:val="24"/>
                <w:shd w:val="clear" w:color="auto" w:fill="FFFFFF"/>
              </w:rPr>
              <w:t> </w:t>
            </w:r>
            <w:r w:rsidRPr="003505B7">
              <w:rPr>
                <w:rFonts w:ascii="Times New Roman" w:hAnsi="Times New Roman" w:cs="Times New Roman"/>
                <w:sz w:val="24"/>
                <w:szCs w:val="24"/>
                <w:shd w:val="clear" w:color="auto" w:fill="FFFFFF"/>
                <w:lang w:val="ru-RU"/>
              </w:rPr>
              <w:t>«</w:t>
            </w:r>
            <w:r w:rsidRPr="003505B7">
              <w:rPr>
                <w:rFonts w:ascii="Times New Roman" w:hAnsi="Times New Roman" w:cs="Times New Roman"/>
                <w:bCs/>
                <w:sz w:val="24"/>
                <w:szCs w:val="24"/>
                <w:shd w:val="clear" w:color="auto" w:fill="FFFFFF"/>
                <w:lang w:val="ru-RU"/>
              </w:rPr>
              <w:t>Казакам</w:t>
            </w:r>
            <w:r w:rsidRPr="003505B7">
              <w:rPr>
                <w:rFonts w:ascii="Times New Roman" w:hAnsi="Times New Roman" w:cs="Times New Roman"/>
                <w:sz w:val="24"/>
                <w:szCs w:val="24"/>
                <w:shd w:val="clear" w:color="auto" w:fill="FFFFFF"/>
              </w:rPr>
              <w:t> </w:t>
            </w:r>
            <w:r w:rsidRPr="003505B7">
              <w:rPr>
                <w:rFonts w:ascii="Times New Roman" w:hAnsi="Times New Roman" w:cs="Times New Roman"/>
                <w:sz w:val="24"/>
                <w:szCs w:val="24"/>
                <w:shd w:val="clear" w:color="auto" w:fill="FFFFFF"/>
                <w:lang w:val="ru-RU"/>
              </w:rPr>
              <w:t>– основателям станицы Новопавловской от благодарных потомков».</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val="ru-RU" w:eastAsia="ru-RU"/>
              </w:rPr>
              <w:t xml:space="preserve">Виртуальная экскурсия  по достопримечательностям горда Новопавловска. </w:t>
            </w:r>
            <w:r w:rsidRPr="003505B7">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познакомитьдетей с культурой </w:t>
            </w:r>
            <w:r>
              <w:rPr>
                <w:rFonts w:ascii="Times New Roman" w:eastAsia="Times New Roman" w:hAnsi="Times New Roman" w:cs="Times New Roman"/>
                <w:sz w:val="24"/>
                <w:szCs w:val="24"/>
                <w:lang w:val="ru-RU" w:eastAsia="ru-RU"/>
              </w:rPr>
              <w:t xml:space="preserve"> и </w:t>
            </w:r>
            <w:r w:rsidRPr="003505B7">
              <w:rPr>
                <w:rFonts w:ascii="Times New Roman" w:eastAsia="Times New Roman" w:hAnsi="Times New Roman" w:cs="Times New Roman"/>
                <w:sz w:val="24"/>
                <w:szCs w:val="24"/>
                <w:lang w:eastAsia="ru-RU"/>
              </w:rPr>
              <w:t xml:space="preserve"> традициями</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казачества.</w:t>
            </w:r>
          </w:p>
        </w:tc>
      </w:tr>
      <w:tr w:rsidR="0056477B" w:rsidRPr="003505B7" w:rsidTr="008D28E5">
        <w:trPr>
          <w:trHeight w:val="361"/>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АПРЕЛЬ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2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 xml:space="preserve"> 11.04 – 15.04</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 xml:space="preserve">12.04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космонавтики</w:t>
            </w:r>
          </w:p>
        </w:tc>
        <w:tc>
          <w:tcPr>
            <w:tcW w:w="7959" w:type="dxa"/>
          </w:tcPr>
          <w:p w:rsidR="0056477B" w:rsidRPr="003505B7" w:rsidRDefault="0056477B" w:rsidP="008D28E5">
            <w:pPr>
              <w:shd w:val="clear" w:color="auto" w:fill="FFFFFF"/>
              <w:spacing w:after="0" w:line="240" w:lineRule="auto"/>
              <w:rPr>
                <w:rFonts w:ascii="Times New Roman" w:eastAsia="Times New Roman" w:hAnsi="Times New Roman" w:cs="Times New Roman"/>
                <w:color w:val="000000"/>
                <w:sz w:val="24"/>
                <w:szCs w:val="24"/>
                <w:lang w:eastAsia="ru-RU"/>
              </w:rPr>
            </w:pPr>
            <w:r w:rsidRPr="003505B7">
              <w:rPr>
                <w:rFonts w:ascii="Times New Roman" w:eastAsia="Times New Roman" w:hAnsi="Times New Roman" w:cs="Times New Roman"/>
                <w:color w:val="000000"/>
                <w:sz w:val="24"/>
                <w:szCs w:val="24"/>
                <w:lang w:val="ru-RU" w:eastAsia="ru-RU"/>
              </w:rPr>
              <w:t xml:space="preserve">Режиссерская игра. «День космонавтики в детском саду с Незнайкой». </w:t>
            </w:r>
            <w:r w:rsidRPr="00A2259E">
              <w:rPr>
                <w:rFonts w:ascii="Times New Roman" w:eastAsia="Times New Roman" w:hAnsi="Times New Roman" w:cs="Times New Roman"/>
                <w:bCs/>
                <w:color w:val="000000"/>
                <w:sz w:val="24"/>
                <w:szCs w:val="24"/>
                <w:lang w:eastAsia="ru-RU"/>
              </w:rPr>
              <w:t>Цель:</w:t>
            </w:r>
            <w:r>
              <w:rPr>
                <w:rFonts w:ascii="Times New Roman" w:eastAsia="Times New Roman" w:hAnsi="Times New Roman" w:cs="Times New Roman"/>
                <w:bCs/>
                <w:color w:val="000000"/>
                <w:sz w:val="24"/>
                <w:szCs w:val="24"/>
                <w:lang w:val="ru-RU" w:eastAsia="ru-RU"/>
              </w:rPr>
              <w:t xml:space="preserve"> </w:t>
            </w:r>
            <w:r w:rsidRPr="00A2259E">
              <w:rPr>
                <w:rFonts w:ascii="Times New Roman" w:eastAsia="Times New Roman" w:hAnsi="Times New Roman" w:cs="Times New Roman"/>
                <w:bCs/>
                <w:color w:val="000000"/>
                <w:sz w:val="24"/>
                <w:szCs w:val="24"/>
                <w:lang w:val="ru-RU" w:eastAsia="ru-RU"/>
              </w:rPr>
              <w:t>р</w:t>
            </w:r>
            <w:r w:rsidRPr="00A2259E">
              <w:rPr>
                <w:rFonts w:ascii="Times New Roman" w:eastAsia="Times New Roman" w:hAnsi="Times New Roman" w:cs="Times New Roman"/>
                <w:color w:val="000000"/>
                <w:sz w:val="24"/>
                <w:szCs w:val="24"/>
                <w:lang w:eastAsia="ru-RU"/>
              </w:rPr>
              <w:t>асширение</w:t>
            </w:r>
            <w:r>
              <w:rPr>
                <w:rFonts w:ascii="Times New Roman" w:eastAsia="Times New Roman" w:hAnsi="Times New Roman" w:cs="Times New Roman"/>
                <w:color w:val="000000"/>
                <w:sz w:val="24"/>
                <w:szCs w:val="24"/>
                <w:lang w:val="ru-RU" w:eastAsia="ru-RU"/>
              </w:rPr>
              <w:t xml:space="preserve"> </w:t>
            </w:r>
            <w:r w:rsidRPr="003505B7">
              <w:rPr>
                <w:rFonts w:ascii="Times New Roman" w:eastAsia="Times New Roman" w:hAnsi="Times New Roman" w:cs="Times New Roman"/>
                <w:color w:val="000000"/>
                <w:sz w:val="24"/>
                <w:szCs w:val="24"/>
                <w:lang w:eastAsia="ru-RU"/>
              </w:rPr>
              <w:t>представлений</w:t>
            </w:r>
            <w:r>
              <w:rPr>
                <w:rFonts w:ascii="Times New Roman" w:eastAsia="Times New Roman" w:hAnsi="Times New Roman" w:cs="Times New Roman"/>
                <w:color w:val="000000"/>
                <w:sz w:val="24"/>
                <w:szCs w:val="24"/>
                <w:lang w:val="ru-RU" w:eastAsia="ru-RU"/>
              </w:rPr>
              <w:t xml:space="preserve"> </w:t>
            </w:r>
            <w:r w:rsidRPr="003505B7">
              <w:rPr>
                <w:rFonts w:ascii="Times New Roman" w:eastAsia="Times New Roman" w:hAnsi="Times New Roman" w:cs="Times New Roman"/>
                <w:color w:val="000000"/>
                <w:sz w:val="24"/>
                <w:szCs w:val="24"/>
                <w:lang w:eastAsia="ru-RU"/>
              </w:rPr>
              <w:t>детей о космосе.</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eastAsia="ru-RU"/>
              </w:rPr>
            </w:pPr>
          </w:p>
        </w:tc>
      </w:tr>
      <w:tr w:rsidR="0056477B" w:rsidRPr="003505B7"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eastAsia="ru-RU"/>
              </w:rPr>
            </w:pPr>
          </w:p>
        </w:tc>
      </w:tr>
      <w:tr w:rsidR="0056477B" w:rsidRPr="00A725BC" w:rsidTr="00CA424B">
        <w:trPr>
          <w:trHeight w:val="971"/>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АПРЕЛЬ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3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18.04 – 22.04</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 xml:space="preserve">19.04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подснежника</w:t>
            </w:r>
          </w:p>
        </w:tc>
        <w:tc>
          <w:tcPr>
            <w:tcW w:w="7959" w:type="dxa"/>
          </w:tcPr>
          <w:p w:rsidR="0056477B" w:rsidRPr="003505B7" w:rsidRDefault="0056477B" w:rsidP="008D28E5">
            <w:pPr>
              <w:spacing w:after="0" w:line="240" w:lineRule="auto"/>
              <w:ind w:firstLine="29"/>
              <w:jc w:val="both"/>
              <w:rPr>
                <w:rFonts w:ascii="Times New Roman" w:hAnsi="Times New Roman" w:cs="Times New Roman"/>
                <w:sz w:val="24"/>
                <w:szCs w:val="24"/>
                <w:shd w:val="clear" w:color="auto" w:fill="FFFFFF"/>
                <w:lang w:val="ru-RU"/>
              </w:rPr>
            </w:pPr>
            <w:r w:rsidRPr="003505B7">
              <w:rPr>
                <w:rFonts w:ascii="Times New Roman" w:hAnsi="Times New Roman" w:cs="Times New Roman"/>
                <w:sz w:val="24"/>
                <w:szCs w:val="24"/>
                <w:lang w:val="ru-RU"/>
              </w:rPr>
              <w:t>Развлечение «Веснянка». Цель:</w:t>
            </w:r>
            <w:r>
              <w:rPr>
                <w:rFonts w:ascii="Times New Roman" w:hAnsi="Times New Roman" w:cs="Times New Roman"/>
                <w:sz w:val="24"/>
                <w:szCs w:val="24"/>
                <w:lang w:val="ru-RU"/>
              </w:rPr>
              <w:t xml:space="preserve"> </w:t>
            </w:r>
            <w:r w:rsidRPr="003505B7">
              <w:rPr>
                <w:rFonts w:ascii="Times New Roman" w:hAnsi="Times New Roman" w:cs="Times New Roman"/>
                <w:sz w:val="24"/>
                <w:szCs w:val="24"/>
                <w:shd w:val="clear" w:color="auto" w:fill="FFFFFF"/>
                <w:lang w:val="ru-RU"/>
              </w:rPr>
              <w:t xml:space="preserve">воспитывать у детей патриотизм через </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shd w:val="clear" w:color="auto" w:fill="FFFFFF"/>
                <w:lang w:val="ru-RU"/>
              </w:rPr>
              <w:t>любовь к устному народному творчеству.</w:t>
            </w:r>
          </w:p>
        </w:tc>
      </w:tr>
      <w:tr w:rsidR="0056477B" w:rsidRPr="00A725BC" w:rsidTr="00CA424B">
        <w:trPr>
          <w:trHeight w:val="1142"/>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АПРЕЛЬ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4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25.04 – 29.04</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 xml:space="preserve">28.04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День рождения русской писательницы В.Осеевой</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 xml:space="preserve">Чтение произведения В. Осеевой «Сыновья». Цель: </w:t>
            </w:r>
            <w:r>
              <w:rPr>
                <w:rFonts w:ascii="Times New Roman" w:eastAsia="Times New Roman" w:hAnsi="Times New Roman" w:cs="Times New Roman"/>
                <w:sz w:val="24"/>
                <w:szCs w:val="24"/>
                <w:lang w:val="ru-RU" w:eastAsia="ru-RU"/>
              </w:rPr>
              <w:t xml:space="preserve">продолжать </w:t>
            </w:r>
            <w:r w:rsidRPr="003505B7">
              <w:rPr>
                <w:rFonts w:ascii="Times New Roman" w:eastAsia="Times New Roman" w:hAnsi="Times New Roman" w:cs="Times New Roman"/>
                <w:sz w:val="24"/>
                <w:szCs w:val="24"/>
                <w:lang w:val="ru-RU" w:eastAsia="ru-RU"/>
              </w:rPr>
              <w:t>знакомить</w:t>
            </w:r>
            <w:r>
              <w:rPr>
                <w:rFonts w:ascii="Times New Roman" w:eastAsia="Times New Roman" w:hAnsi="Times New Roman" w:cs="Times New Roman"/>
                <w:sz w:val="24"/>
                <w:szCs w:val="24"/>
                <w:lang w:val="ru-RU" w:eastAsia="ru-RU"/>
              </w:rPr>
              <w:t xml:space="preserve"> детей </w:t>
            </w:r>
            <w:r w:rsidRPr="003505B7">
              <w:rPr>
                <w:rFonts w:ascii="Times New Roman" w:eastAsia="Times New Roman" w:hAnsi="Times New Roman" w:cs="Times New Roman"/>
                <w:sz w:val="24"/>
                <w:szCs w:val="24"/>
                <w:lang w:val="ru-RU" w:eastAsia="ru-RU"/>
              </w:rPr>
              <w:t xml:space="preserve"> с творчеством В. Осеевой, формировать умение оценивать поступки героев произведения.</w:t>
            </w:r>
          </w:p>
        </w:tc>
      </w:tr>
      <w:tr w:rsidR="0056477B" w:rsidRPr="003505B7" w:rsidTr="008D28E5">
        <w:trPr>
          <w:trHeight w:val="361"/>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МАЙ</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1 неделя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05.05 – 06.05</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09.05</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Победы</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eastAsia="ru-RU"/>
              </w:rPr>
            </w:pPr>
            <w:r w:rsidRPr="003505B7">
              <w:rPr>
                <w:rFonts w:ascii="Times New Roman" w:hAnsi="Times New Roman" w:cs="Times New Roman"/>
                <w:sz w:val="24"/>
                <w:szCs w:val="24"/>
                <w:lang w:val="ru-RU"/>
              </w:rPr>
              <w:t>Поэтическая гостинная «Этих дней не смолкнет слава!». Выставка фотографий«От прадеда до внука» Военно-патриотическая игра «Зарница Цель:</w:t>
            </w:r>
            <w:r w:rsidRPr="003505B7">
              <w:rPr>
                <w:rFonts w:ascii="Times New Roman" w:hAnsi="Times New Roman" w:cs="Times New Roman"/>
                <w:color w:val="333333"/>
                <w:sz w:val="24"/>
                <w:szCs w:val="24"/>
                <w:shd w:val="clear" w:color="auto" w:fill="FFFFFF"/>
                <w:lang w:val="ru-RU"/>
              </w:rPr>
              <w:t xml:space="preserve"> углубление знаний учащихся о Великой Отечественной войне 1941 - 1945 годов, ее защитниках и подвигах;. </w:t>
            </w:r>
            <w:r w:rsidRPr="003505B7">
              <w:rPr>
                <w:rFonts w:ascii="Times New Roman" w:hAnsi="Times New Roman" w:cs="Times New Roman"/>
                <w:color w:val="333333"/>
                <w:sz w:val="24"/>
                <w:szCs w:val="24"/>
                <w:shd w:val="clear" w:color="auto" w:fill="FFFFFF"/>
              </w:rPr>
              <w:t>Воспитание</w:t>
            </w:r>
            <w:r>
              <w:rPr>
                <w:rFonts w:ascii="Times New Roman" w:hAnsi="Times New Roman" w:cs="Times New Roman"/>
                <w:color w:val="333333"/>
                <w:sz w:val="24"/>
                <w:szCs w:val="24"/>
                <w:shd w:val="clear" w:color="auto" w:fill="FFFFFF"/>
                <w:lang w:val="ru-RU"/>
              </w:rPr>
              <w:t xml:space="preserve"> </w:t>
            </w:r>
            <w:r w:rsidRPr="003505B7">
              <w:rPr>
                <w:rFonts w:ascii="Times New Roman" w:hAnsi="Times New Roman" w:cs="Times New Roman"/>
                <w:color w:val="333333"/>
                <w:sz w:val="24"/>
                <w:szCs w:val="24"/>
                <w:shd w:val="clear" w:color="auto" w:fill="FFFFFF"/>
              </w:rPr>
              <w:t>патриотических</w:t>
            </w:r>
            <w:r>
              <w:rPr>
                <w:rFonts w:ascii="Times New Roman" w:hAnsi="Times New Roman" w:cs="Times New Roman"/>
                <w:color w:val="333333"/>
                <w:sz w:val="24"/>
                <w:szCs w:val="24"/>
                <w:shd w:val="clear" w:color="auto" w:fill="FFFFFF"/>
                <w:lang w:val="ru-RU"/>
              </w:rPr>
              <w:t xml:space="preserve"> </w:t>
            </w:r>
            <w:r w:rsidRPr="003505B7">
              <w:rPr>
                <w:rFonts w:ascii="Times New Roman" w:hAnsi="Times New Roman" w:cs="Times New Roman"/>
                <w:color w:val="333333"/>
                <w:sz w:val="24"/>
                <w:szCs w:val="24"/>
                <w:shd w:val="clear" w:color="auto" w:fill="FFFFFF"/>
              </w:rPr>
              <w:t>чувств, уважения к старшему</w:t>
            </w:r>
            <w:r>
              <w:rPr>
                <w:rFonts w:ascii="Times New Roman" w:hAnsi="Times New Roman" w:cs="Times New Roman"/>
                <w:color w:val="333333"/>
                <w:sz w:val="24"/>
                <w:szCs w:val="24"/>
                <w:shd w:val="clear" w:color="auto" w:fill="FFFFFF"/>
                <w:lang w:val="ru-RU"/>
              </w:rPr>
              <w:t xml:space="preserve"> </w:t>
            </w:r>
            <w:r w:rsidRPr="003505B7">
              <w:rPr>
                <w:rFonts w:ascii="Times New Roman" w:hAnsi="Times New Roman" w:cs="Times New Roman"/>
                <w:color w:val="333333"/>
                <w:sz w:val="24"/>
                <w:szCs w:val="24"/>
                <w:shd w:val="clear" w:color="auto" w:fill="FFFFFF"/>
              </w:rPr>
              <w:t>поколению.</w:t>
            </w:r>
          </w:p>
        </w:tc>
      </w:tr>
      <w:tr w:rsidR="0056477B" w:rsidRPr="00A725BC" w:rsidTr="008D28E5">
        <w:trPr>
          <w:trHeight w:val="1579"/>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МАЙ</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2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 xml:space="preserve"> 11.05 – 13.05</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13.05</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Всемирный</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одуванчика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Чтение  произведения</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val="ru-RU" w:eastAsia="ru-RU"/>
              </w:rPr>
              <w:t xml:space="preserve">М.Пришвина «Золотой луг». Цель: познакомить детей с  </w:t>
            </w:r>
            <w:r>
              <w:rPr>
                <w:rFonts w:ascii="Times New Roman" w:eastAsia="Calibri" w:hAnsi="Times New Roman" w:cs="Times New Roman"/>
                <w:sz w:val="24"/>
                <w:szCs w:val="24"/>
                <w:lang w:val="ru-RU" w:eastAsia="ru-RU"/>
              </w:rPr>
              <w:t>Всемирным днём  одуванчика</w:t>
            </w:r>
            <w:r w:rsidRPr="003505B7">
              <w:rPr>
                <w:rFonts w:ascii="Times New Roman" w:eastAsia="Times New Roman" w:hAnsi="Times New Roman" w:cs="Times New Roman"/>
                <w:sz w:val="24"/>
                <w:szCs w:val="24"/>
                <w:lang w:val="ru-RU" w:eastAsia="ru-RU"/>
              </w:rPr>
              <w:t xml:space="preserve"> через прочтение произведения</w:t>
            </w:r>
            <w:r>
              <w:rPr>
                <w:rFonts w:ascii="Times New Roman" w:eastAsia="Times New Roman" w:hAnsi="Times New Roman" w:cs="Times New Roman"/>
                <w:sz w:val="24"/>
                <w:szCs w:val="24"/>
                <w:lang w:val="ru-RU" w:eastAsia="ru-RU"/>
              </w:rPr>
              <w:t>,</w:t>
            </w:r>
            <w:r w:rsidRPr="003505B7">
              <w:rPr>
                <w:rFonts w:ascii="Times New Roman" w:eastAsia="Times New Roman" w:hAnsi="Times New Roman" w:cs="Times New Roman"/>
                <w:sz w:val="24"/>
                <w:szCs w:val="24"/>
                <w:lang w:val="ru-RU" w:eastAsia="ru-RU"/>
              </w:rPr>
              <w:t xml:space="preserve"> расширять представление об особенностях растения.</w:t>
            </w:r>
          </w:p>
        </w:tc>
      </w:tr>
      <w:tr w:rsidR="0056477B" w:rsidRPr="00A725BC" w:rsidTr="008D28E5">
        <w:trPr>
          <w:trHeight w:val="361"/>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МАЙ</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4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lastRenderedPageBreak/>
              <w:t xml:space="preserve"> 23.05 – 27.05</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lastRenderedPageBreak/>
              <w:t>22.05 – 27.05</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Times New Roman" w:hAnsi="Times New Roman" w:cs="Times New Roman"/>
                <w:sz w:val="24"/>
                <w:szCs w:val="24"/>
                <w:lang w:eastAsia="ru-RU"/>
              </w:rPr>
              <w:t>Единый</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дорожной</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lastRenderedPageBreak/>
              <w:t>безопасности</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lastRenderedPageBreak/>
              <w:t>Конкурс по профилактике ПДД   «Зеленый огонек». Цель:</w:t>
            </w:r>
            <w:r w:rsidRPr="003505B7">
              <w:rPr>
                <w:rFonts w:ascii="Times New Roman" w:hAnsi="Times New Roman" w:cs="Times New Roman"/>
                <w:color w:val="333333"/>
                <w:sz w:val="24"/>
                <w:szCs w:val="24"/>
                <w:shd w:val="clear" w:color="auto" w:fill="FFFFFF"/>
                <w:lang w:val="ru-RU"/>
              </w:rPr>
              <w:t xml:space="preserve"> создать условия для формирования навыков выполнения основных правил поведения у </w:t>
            </w:r>
            <w:r w:rsidRPr="003505B7">
              <w:rPr>
                <w:rFonts w:ascii="Times New Roman" w:hAnsi="Times New Roman" w:cs="Times New Roman"/>
                <w:color w:val="333333"/>
                <w:sz w:val="24"/>
                <w:szCs w:val="24"/>
                <w:shd w:val="clear" w:color="auto" w:fill="FFFFFF"/>
                <w:lang w:val="ru-RU"/>
              </w:rPr>
              <w:lastRenderedPageBreak/>
              <w:t>дошкольников на улице и дороге.</w:t>
            </w:r>
          </w:p>
        </w:tc>
      </w:tr>
      <w:tr w:rsidR="0056477B" w:rsidRPr="00A725BC" w:rsidTr="008D28E5">
        <w:trPr>
          <w:trHeight w:val="361"/>
          <w:jc w:val="center"/>
        </w:trPr>
        <w:tc>
          <w:tcPr>
            <w:tcW w:w="2739" w:type="dxa"/>
            <w:vMerge/>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Times New Roman" w:hAnsi="Times New Roman" w:cs="Times New Roman"/>
                <w:b/>
                <w:sz w:val="24"/>
                <w:szCs w:val="24"/>
                <w:lang w:eastAsia="ru-RU"/>
              </w:rPr>
              <w:t>23.05</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Всемирный</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черепахи</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День открытых дверей. Итоговые занятия во всех возрастных группах.Цель:</w:t>
            </w:r>
            <w:r w:rsidRPr="003505B7">
              <w:rPr>
                <w:rFonts w:ascii="Times New Roman" w:hAnsi="Times New Roman" w:cs="Times New Roman"/>
                <w:sz w:val="24"/>
                <w:szCs w:val="24"/>
              </w:rPr>
              <w:t> </w:t>
            </w:r>
            <w:r w:rsidRPr="003505B7">
              <w:rPr>
                <w:rFonts w:ascii="Times New Roman" w:hAnsi="Times New Roman" w:cs="Times New Roman"/>
                <w:sz w:val="24"/>
                <w:szCs w:val="24"/>
                <w:lang w:val="ru-RU"/>
              </w:rPr>
              <w:t>установление доверительных отношений между родителями и педагогами, определение задач совместного воспитания детей и их реализация.</w:t>
            </w:r>
          </w:p>
        </w:tc>
      </w:tr>
      <w:tr w:rsidR="0056477B" w:rsidRPr="00A725BC" w:rsidTr="008D28E5">
        <w:trPr>
          <w:trHeight w:val="361"/>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ИЮНЬ</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Calibri" w:hAnsi="Times New Roman" w:cs="Times New Roman"/>
                <w:sz w:val="24"/>
                <w:szCs w:val="24"/>
                <w:lang w:eastAsia="ru-RU"/>
              </w:rPr>
              <w:t>1 неделя</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30.05 – 03.06</w:t>
            </w: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Times New Roman" w:hAnsi="Times New Roman" w:cs="Times New Roman"/>
                <w:b/>
                <w:sz w:val="24"/>
                <w:szCs w:val="24"/>
                <w:lang w:eastAsia="ru-RU"/>
              </w:rPr>
              <w:t xml:space="preserve">01.06 </w:t>
            </w:r>
          </w:p>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защиты</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детей</w:t>
            </w:r>
          </w:p>
        </w:tc>
        <w:tc>
          <w:tcPr>
            <w:tcW w:w="7959" w:type="dxa"/>
          </w:tcPr>
          <w:p w:rsidR="0056477B" w:rsidRPr="003505B7" w:rsidRDefault="0056477B" w:rsidP="008D28E5">
            <w:pPr>
              <w:shd w:val="clear" w:color="auto" w:fill="FFFFFF"/>
              <w:spacing w:after="0" w:line="0" w:lineRule="auto"/>
              <w:textAlignment w:val="baseline"/>
              <w:rPr>
                <w:rFonts w:ascii="Times New Roman" w:eastAsia="Times New Roman" w:hAnsi="Times New Roman" w:cs="Times New Roman"/>
                <w:color w:val="000000"/>
                <w:sz w:val="24"/>
                <w:szCs w:val="24"/>
                <w:lang w:val="ru-RU" w:eastAsia="ru-RU"/>
              </w:rPr>
            </w:pPr>
            <w:r w:rsidRPr="003505B7">
              <w:rPr>
                <w:rFonts w:ascii="Times New Roman" w:eastAsia="Times New Roman" w:hAnsi="Times New Roman" w:cs="Times New Roman"/>
                <w:color w:val="000000"/>
                <w:sz w:val="24"/>
                <w:szCs w:val="24"/>
                <w:lang w:val="ru-RU" w:eastAsia="ru-RU"/>
              </w:rPr>
              <w:t>вопросах обеспечения безопасности своей жизнедеятельности в летний перио</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lang w:val="ru-RU"/>
              </w:rPr>
              <w:t>Праздник «</w:t>
            </w:r>
            <w:r w:rsidRPr="003505B7">
              <w:rPr>
                <w:rFonts w:ascii="Times New Roman" w:eastAsia="Times New Roman" w:hAnsi="Times New Roman" w:cs="Times New Roman"/>
                <w:sz w:val="24"/>
                <w:szCs w:val="24"/>
                <w:lang w:val="ru-RU" w:eastAsia="ru-RU"/>
              </w:rPr>
              <w:t>День защиты детей».</w:t>
            </w:r>
            <w:r w:rsidRPr="0021150E">
              <w:rPr>
                <w:lang w:val="ru-RU"/>
              </w:rPr>
              <w:t xml:space="preserve"> Цель: дать детям дошкольного возраста элементарные знания и представления о международном празднике “Дне защиты детей”,  создать атмосферу праздника.</w:t>
            </w:r>
          </w:p>
        </w:tc>
      </w:tr>
      <w:tr w:rsidR="0056477B" w:rsidRPr="00A725BC" w:rsidTr="008D28E5">
        <w:trPr>
          <w:trHeight w:val="1019"/>
          <w:jc w:val="center"/>
        </w:trPr>
        <w:tc>
          <w:tcPr>
            <w:tcW w:w="2739" w:type="dxa"/>
            <w:vMerge/>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Times New Roman" w:hAnsi="Times New Roman" w:cs="Times New Roman"/>
                <w:b/>
                <w:sz w:val="24"/>
                <w:szCs w:val="24"/>
                <w:lang w:eastAsia="ru-RU"/>
              </w:rPr>
              <w:t>02.06</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здорового</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питания</w:t>
            </w:r>
          </w:p>
        </w:tc>
        <w:tc>
          <w:tcPr>
            <w:tcW w:w="7959" w:type="dxa"/>
          </w:tcPr>
          <w:p w:rsidR="0056477B" w:rsidRPr="003505B7" w:rsidRDefault="0056477B" w:rsidP="008D28E5">
            <w:pPr>
              <w:shd w:val="clear" w:color="auto" w:fill="FFFFFF"/>
              <w:textAlignment w:val="baseline"/>
              <w:rPr>
                <w:rFonts w:ascii="Times New Roman" w:eastAsia="Times New Roman" w:hAnsi="Times New Roman" w:cs="Times New Roman"/>
                <w:color w:val="000000"/>
                <w:sz w:val="24"/>
                <w:szCs w:val="24"/>
                <w:lang w:val="ru-RU" w:eastAsia="ru-RU"/>
              </w:rPr>
            </w:pPr>
            <w:r w:rsidRPr="003505B7">
              <w:rPr>
                <w:rFonts w:ascii="Times New Roman" w:hAnsi="Times New Roman" w:cs="Times New Roman"/>
                <w:sz w:val="24"/>
                <w:szCs w:val="24"/>
                <w:lang w:val="ru-RU"/>
              </w:rPr>
              <w:t>Праздник «Безопасное лето».</w:t>
            </w:r>
            <w:r w:rsidRPr="003505B7">
              <w:rPr>
                <w:rFonts w:ascii="Times New Roman" w:eastAsia="Times New Roman" w:hAnsi="Times New Roman" w:cs="Times New Roman"/>
                <w:color w:val="000000"/>
                <w:sz w:val="24"/>
                <w:szCs w:val="24"/>
                <w:lang w:val="ru-RU" w:eastAsia="ru-RU"/>
              </w:rPr>
              <w:t xml:space="preserve">Цель:   </w:t>
            </w:r>
            <w:r w:rsidRPr="003505B7">
              <w:rPr>
                <w:rFonts w:ascii="Times New Roman" w:eastAsia="Times New Roman" w:hAnsi="Times New Roman" w:cs="Times New Roman"/>
                <w:color w:val="000000"/>
                <w:spacing w:val="-4"/>
                <w:sz w:val="24"/>
                <w:szCs w:val="24"/>
                <w:lang w:val="ru-RU" w:eastAsia="ru-RU"/>
              </w:rPr>
              <w:t>по</w:t>
            </w:r>
            <w:r w:rsidRPr="003505B7">
              <w:rPr>
                <w:rFonts w:ascii="Times New Roman" w:eastAsia="Times New Roman" w:hAnsi="Times New Roman" w:cs="Times New Roman"/>
                <w:color w:val="000000"/>
                <w:sz w:val="24"/>
                <w:szCs w:val="24"/>
                <w:lang w:val="ru-RU" w:eastAsia="ru-RU"/>
              </w:rPr>
              <w:t>вышение  уровня  информированности  детей   в  летний период.</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p>
        </w:tc>
      </w:tr>
      <w:tr w:rsidR="0056477B" w:rsidRPr="00A725BC" w:rsidTr="008D28E5">
        <w:trPr>
          <w:trHeight w:val="1130"/>
          <w:jc w:val="center"/>
        </w:trPr>
        <w:tc>
          <w:tcPr>
            <w:tcW w:w="2739" w:type="dxa"/>
            <w:vMerge w:val="restart"/>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ИЮНЬ</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Calibri" w:hAnsi="Times New Roman" w:cs="Times New Roman"/>
                <w:sz w:val="24"/>
                <w:szCs w:val="24"/>
                <w:lang w:eastAsia="ru-RU"/>
              </w:rPr>
              <w:t>2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Times New Roman" w:hAnsi="Times New Roman" w:cs="Times New Roman"/>
                <w:sz w:val="24"/>
                <w:szCs w:val="24"/>
                <w:lang w:eastAsia="ru-RU"/>
              </w:rPr>
              <w:t>06.06 – 10.06</w:t>
            </w: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val="ru-RU" w:eastAsia="ru-RU"/>
              </w:rPr>
            </w:pPr>
            <w:r w:rsidRPr="003505B7">
              <w:rPr>
                <w:rFonts w:ascii="Times New Roman" w:eastAsia="Times New Roman" w:hAnsi="Times New Roman" w:cs="Times New Roman"/>
                <w:b/>
                <w:sz w:val="24"/>
                <w:szCs w:val="24"/>
                <w:lang w:val="ru-RU" w:eastAsia="ru-RU"/>
              </w:rPr>
              <w:t>08.06</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 xml:space="preserve"> Всемирный день петербургских котов и кошек </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shd w:val="clear" w:color="auto" w:fill="FFFFFF"/>
                <w:lang w:val="ru-RU" w:eastAsia="ru-RU"/>
              </w:rPr>
            </w:pPr>
            <w:r w:rsidRPr="003505B7">
              <w:rPr>
                <w:rFonts w:ascii="Times New Roman" w:eastAsia="Times New Roman" w:hAnsi="Times New Roman" w:cs="Times New Roman"/>
                <w:sz w:val="24"/>
                <w:szCs w:val="24"/>
                <w:lang w:val="ru-RU" w:eastAsia="ru-RU"/>
              </w:rPr>
              <w:t>Рисование в нетрадиционном стиле к Всемирному  дню  петербургских котов и кошек. Цель: познакомить детей  с  историей  праздника.</w:t>
            </w:r>
          </w:p>
        </w:tc>
      </w:tr>
      <w:tr w:rsidR="0056477B" w:rsidRPr="00A725BC" w:rsidTr="008D28E5">
        <w:trPr>
          <w:trHeight w:val="1556"/>
          <w:jc w:val="center"/>
        </w:trPr>
        <w:tc>
          <w:tcPr>
            <w:tcW w:w="2739" w:type="dxa"/>
            <w:vMerge/>
            <w:vAlign w:val="center"/>
          </w:tcPr>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val="ru-RU" w:eastAsia="ru-RU"/>
              </w:rPr>
            </w:pP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b/>
                <w:sz w:val="24"/>
                <w:szCs w:val="24"/>
                <w:lang w:eastAsia="ru-RU"/>
              </w:rPr>
              <w:t>09.06</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Международный</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друзей</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color w:val="333333"/>
                <w:sz w:val="24"/>
                <w:szCs w:val="24"/>
                <w:shd w:val="clear" w:color="auto" w:fill="FFFFFF"/>
                <w:lang w:val="ru-RU"/>
              </w:rPr>
              <w:t>Музыкально-спортивный досуг «День друзей». Цель уточнение представлений о понятиях «</w:t>
            </w:r>
            <w:r w:rsidRPr="005D2C36">
              <w:rPr>
                <w:rFonts w:ascii="Times New Roman" w:hAnsi="Times New Roman" w:cs="Times New Roman"/>
                <w:bCs/>
                <w:color w:val="333333"/>
                <w:sz w:val="24"/>
                <w:szCs w:val="24"/>
                <w:shd w:val="clear" w:color="auto" w:fill="FFFFFF"/>
                <w:lang w:val="ru-RU"/>
              </w:rPr>
              <w:t>Друг</w:t>
            </w:r>
            <w:r w:rsidRPr="005D2C36">
              <w:rPr>
                <w:rFonts w:ascii="Times New Roman" w:hAnsi="Times New Roman" w:cs="Times New Roman"/>
                <w:color w:val="333333"/>
                <w:sz w:val="24"/>
                <w:szCs w:val="24"/>
                <w:shd w:val="clear" w:color="auto" w:fill="FFFFFF"/>
                <w:lang w:val="ru-RU"/>
              </w:rPr>
              <w:t>»,</w:t>
            </w:r>
            <w:r w:rsidRPr="003505B7">
              <w:rPr>
                <w:rFonts w:ascii="Times New Roman" w:hAnsi="Times New Roman" w:cs="Times New Roman"/>
                <w:color w:val="333333"/>
                <w:sz w:val="24"/>
                <w:szCs w:val="24"/>
                <w:shd w:val="clear" w:color="auto" w:fill="FFFFFF"/>
                <w:lang w:val="ru-RU"/>
              </w:rPr>
              <w:t xml:space="preserve"> «Уметь дружить», создание веселого, радостного настроения и ощущения праздника у  воспитанников.</w:t>
            </w:r>
          </w:p>
        </w:tc>
      </w:tr>
      <w:tr w:rsidR="0056477B" w:rsidRPr="00A725BC" w:rsidTr="008D28E5">
        <w:trPr>
          <w:trHeight w:val="1546"/>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ИЮНЬ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3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Times New Roman" w:hAnsi="Times New Roman" w:cs="Times New Roman"/>
                <w:sz w:val="24"/>
                <w:szCs w:val="24"/>
                <w:lang w:eastAsia="ru-RU"/>
              </w:rPr>
              <w:t xml:space="preserve"> 14.06 – 17.06</w:t>
            </w: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val="ru-RU" w:eastAsia="ru-RU"/>
              </w:rPr>
            </w:pPr>
            <w:r w:rsidRPr="003505B7">
              <w:rPr>
                <w:rFonts w:ascii="Times New Roman" w:eastAsia="Calibri" w:hAnsi="Times New Roman" w:cs="Times New Roman"/>
                <w:b/>
                <w:sz w:val="24"/>
                <w:szCs w:val="24"/>
                <w:lang w:val="ru-RU" w:eastAsia="ru-RU"/>
              </w:rPr>
              <w:t>20.06</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sz w:val="24"/>
                <w:szCs w:val="24"/>
                <w:lang w:val="ru-RU" w:eastAsia="ru-RU"/>
              </w:rPr>
              <w:t>День медицинского работника</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val="ru-RU" w:eastAsia="ru-RU"/>
              </w:rPr>
            </w:pPr>
            <w:r w:rsidRPr="003505B7">
              <w:rPr>
                <w:rFonts w:ascii="Times New Roman" w:eastAsia="Calibri" w:hAnsi="Times New Roman" w:cs="Times New Roman"/>
                <w:i/>
                <w:sz w:val="24"/>
                <w:szCs w:val="24"/>
                <w:lang w:val="ru-RU" w:eastAsia="ru-RU"/>
              </w:rPr>
              <w:t>(3-е воскресенье)</w:t>
            </w:r>
          </w:p>
        </w:tc>
        <w:tc>
          <w:tcPr>
            <w:tcW w:w="7959" w:type="dxa"/>
          </w:tcPr>
          <w:p w:rsidR="0056477B" w:rsidRPr="003505B7" w:rsidRDefault="0056477B" w:rsidP="008D28E5">
            <w:pPr>
              <w:spacing w:after="0" w:line="240" w:lineRule="auto"/>
              <w:ind w:firstLine="29"/>
              <w:jc w:val="both"/>
              <w:rPr>
                <w:rFonts w:ascii="Times New Roman" w:hAnsi="Times New Roman" w:cs="Times New Roman"/>
                <w:color w:val="000000"/>
                <w:sz w:val="24"/>
                <w:szCs w:val="24"/>
                <w:lang w:val="ru-RU"/>
              </w:rPr>
            </w:pPr>
            <w:r w:rsidRPr="005D2C36">
              <w:rPr>
                <w:rFonts w:ascii="Times New Roman" w:hAnsi="Times New Roman" w:cs="Times New Roman"/>
                <w:bCs/>
                <w:color w:val="000000"/>
                <w:sz w:val="24"/>
                <w:szCs w:val="24"/>
                <w:lang w:val="ru-RU"/>
              </w:rPr>
              <w:t>Сюжетно- ролевая игра  «Поликлиника».</w:t>
            </w:r>
            <w:r>
              <w:rPr>
                <w:rFonts w:ascii="Times New Roman" w:hAnsi="Times New Roman" w:cs="Times New Roman"/>
                <w:bCs/>
                <w:color w:val="000000"/>
                <w:sz w:val="24"/>
                <w:szCs w:val="24"/>
                <w:lang w:val="ru-RU"/>
              </w:rPr>
              <w:t xml:space="preserve"> </w:t>
            </w:r>
            <w:r w:rsidRPr="005D2C36">
              <w:rPr>
                <w:rFonts w:ascii="Times New Roman" w:hAnsi="Times New Roman" w:cs="Times New Roman"/>
                <w:bCs/>
                <w:color w:val="000000"/>
                <w:sz w:val="24"/>
                <w:szCs w:val="24"/>
                <w:lang w:val="ru-RU"/>
              </w:rPr>
              <w:t>Цель:</w:t>
            </w:r>
            <w:r w:rsidRPr="003505B7">
              <w:rPr>
                <w:rFonts w:ascii="Times New Roman" w:hAnsi="Times New Roman" w:cs="Times New Roman"/>
                <w:color w:val="000000"/>
                <w:sz w:val="24"/>
                <w:szCs w:val="24"/>
                <w:lang w:val="ru-RU"/>
              </w:rPr>
              <w:t xml:space="preserve">закрепить и систематизировать знания детей о профессии врача, </w:t>
            </w:r>
            <w:r w:rsidRPr="003505B7">
              <w:rPr>
                <w:rFonts w:ascii="Times New Roman" w:hAnsi="Times New Roman" w:cs="Times New Roman"/>
                <w:color w:val="000000"/>
                <w:sz w:val="24"/>
                <w:szCs w:val="24"/>
              </w:rPr>
              <w:t> </w:t>
            </w:r>
            <w:r w:rsidRPr="003505B7">
              <w:rPr>
                <w:rFonts w:ascii="Times New Roman" w:hAnsi="Times New Roman" w:cs="Times New Roman"/>
                <w:color w:val="000000"/>
                <w:sz w:val="24"/>
                <w:szCs w:val="24"/>
                <w:lang w:val="ru-RU"/>
              </w:rPr>
              <w:t>о работе</w:t>
            </w:r>
            <w:r w:rsidRPr="003505B7">
              <w:rPr>
                <w:rFonts w:ascii="Times New Roman" w:hAnsi="Times New Roman" w:cs="Times New Roman"/>
                <w:color w:val="000000"/>
                <w:sz w:val="24"/>
                <w:szCs w:val="24"/>
              </w:rPr>
              <w:t> </w:t>
            </w:r>
            <w:r w:rsidRPr="003505B7">
              <w:rPr>
                <w:rFonts w:ascii="Times New Roman" w:hAnsi="Times New Roman" w:cs="Times New Roman"/>
                <w:color w:val="000000"/>
                <w:sz w:val="24"/>
                <w:szCs w:val="24"/>
                <w:lang w:val="ru-RU"/>
              </w:rPr>
              <w:t>поликлиники.</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p>
        </w:tc>
      </w:tr>
      <w:tr w:rsidR="0056477B" w:rsidRPr="00A725BC" w:rsidTr="008D28E5">
        <w:trPr>
          <w:trHeight w:val="1260"/>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ИЮНЬ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4 неделя</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Times New Roman" w:hAnsi="Times New Roman" w:cs="Times New Roman"/>
                <w:sz w:val="24"/>
                <w:szCs w:val="24"/>
                <w:lang w:eastAsia="ru-RU"/>
              </w:rPr>
              <w:t>20.06 – 24.06</w:t>
            </w:r>
          </w:p>
        </w:tc>
        <w:tc>
          <w:tcPr>
            <w:tcW w:w="3260" w:type="dxa"/>
            <w:vAlign w:val="center"/>
          </w:tcPr>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Times New Roman" w:hAnsi="Times New Roman" w:cs="Times New Roman"/>
                <w:b/>
                <w:sz w:val="24"/>
                <w:szCs w:val="24"/>
                <w:lang w:eastAsia="ru-RU"/>
              </w:rPr>
              <w:t>26.06</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рождения</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зубной</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щетки</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sz w:val="24"/>
                <w:szCs w:val="24"/>
                <w:shd w:val="clear" w:color="auto" w:fill="FFFFFF"/>
                <w:lang w:val="ru-RU"/>
              </w:rPr>
              <w:t>Праздник «</w:t>
            </w:r>
            <w:r w:rsidRPr="003505B7">
              <w:rPr>
                <w:rFonts w:ascii="Times New Roman" w:eastAsia="Times New Roman" w:hAnsi="Times New Roman" w:cs="Times New Roman"/>
                <w:sz w:val="24"/>
                <w:szCs w:val="24"/>
                <w:lang w:val="ru-RU" w:eastAsia="ru-RU"/>
              </w:rPr>
              <w:t>День рождения зубной щетки</w:t>
            </w:r>
            <w:r w:rsidRPr="003505B7">
              <w:rPr>
                <w:rFonts w:ascii="Times New Roman" w:hAnsi="Times New Roman" w:cs="Times New Roman"/>
                <w:sz w:val="24"/>
                <w:szCs w:val="24"/>
                <w:shd w:val="clear" w:color="auto" w:fill="FFFFFF"/>
                <w:lang w:val="ru-RU"/>
              </w:rPr>
              <w:t>». Цель: познакомились с историей зубной щетки.</w:t>
            </w:r>
          </w:p>
        </w:tc>
      </w:tr>
      <w:tr w:rsidR="0056477B" w:rsidRPr="00A725BC" w:rsidTr="008D28E5">
        <w:trPr>
          <w:trHeight w:val="1308"/>
          <w:jc w:val="center"/>
        </w:trPr>
        <w:tc>
          <w:tcPr>
            <w:tcW w:w="2739" w:type="dxa"/>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lastRenderedPageBreak/>
              <w:t>ИЮЛЬ</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Calibri" w:hAnsi="Times New Roman" w:cs="Times New Roman"/>
                <w:sz w:val="24"/>
                <w:szCs w:val="24"/>
                <w:lang w:eastAsia="ru-RU"/>
              </w:rPr>
              <w:t>2 неделя</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11.07 – 15.07</w:t>
            </w: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p>
          <w:p w:rsidR="0056477B" w:rsidRPr="003505B7" w:rsidRDefault="0056477B" w:rsidP="008D28E5">
            <w:pPr>
              <w:spacing w:after="0" w:line="240" w:lineRule="auto"/>
              <w:ind w:firstLine="29"/>
              <w:jc w:val="center"/>
              <w:rPr>
                <w:rFonts w:ascii="Times New Roman" w:eastAsia="Times New Roman" w:hAnsi="Times New Roman" w:cs="Times New Roman"/>
                <w:b/>
                <w:sz w:val="24"/>
                <w:szCs w:val="24"/>
                <w:lang w:eastAsia="ru-RU"/>
              </w:rPr>
            </w:pPr>
            <w:r w:rsidRPr="003505B7">
              <w:rPr>
                <w:rFonts w:ascii="Times New Roman" w:eastAsia="Times New Roman" w:hAnsi="Times New Roman" w:cs="Times New Roman"/>
                <w:b/>
                <w:sz w:val="24"/>
                <w:szCs w:val="24"/>
                <w:lang w:eastAsia="ru-RU"/>
              </w:rPr>
              <w:t xml:space="preserve">11.07 </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шоколада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Праздник «День шоколада».</w:t>
            </w:r>
            <w:r>
              <w:rPr>
                <w:rFonts w:ascii="Times New Roman" w:eastAsia="Times New Roman" w:hAnsi="Times New Roman" w:cs="Times New Roman"/>
                <w:sz w:val="24"/>
                <w:szCs w:val="24"/>
                <w:lang w:val="ru-RU" w:eastAsia="ru-RU"/>
              </w:rPr>
              <w:t xml:space="preserve"> </w:t>
            </w:r>
            <w:r w:rsidRPr="003505B7">
              <w:rPr>
                <w:rFonts w:ascii="Times New Roman" w:hAnsi="Times New Roman" w:cs="Times New Roman"/>
                <w:bCs/>
                <w:sz w:val="24"/>
                <w:szCs w:val="24"/>
                <w:shd w:val="clear" w:color="auto" w:fill="FFFFFF"/>
                <w:lang w:val="ru-RU"/>
              </w:rPr>
              <w:t>Цель:</w:t>
            </w:r>
            <w:r w:rsidRPr="003505B7">
              <w:rPr>
                <w:rFonts w:ascii="Times New Roman" w:hAnsi="Times New Roman" w:cs="Times New Roman"/>
                <w:color w:val="000000"/>
                <w:sz w:val="24"/>
                <w:szCs w:val="24"/>
              </w:rPr>
              <w:t> </w:t>
            </w:r>
            <w:r w:rsidRPr="003505B7">
              <w:rPr>
                <w:rFonts w:ascii="Times New Roman" w:hAnsi="Times New Roman" w:cs="Times New Roman"/>
                <w:color w:val="000000"/>
                <w:sz w:val="24"/>
                <w:szCs w:val="24"/>
                <w:lang w:val="ru-RU"/>
              </w:rPr>
              <w:t>познакомить детей с историей возникновения шоколада, расширять кругозор, обогащать эмоционально-образный словарь, развивать умение взаимодействовать друг с другом, создать хорошее настроение.</w:t>
            </w:r>
          </w:p>
        </w:tc>
      </w:tr>
      <w:tr w:rsidR="0056477B" w:rsidRPr="00A725BC" w:rsidTr="008D28E5">
        <w:trPr>
          <w:trHeight w:val="1032"/>
          <w:jc w:val="center"/>
        </w:trPr>
        <w:tc>
          <w:tcPr>
            <w:tcW w:w="2739" w:type="dxa"/>
            <w:tcBorders>
              <w:bottom w:val="single" w:sz="4" w:space="0" w:color="auto"/>
            </w:tcBorders>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ИЮЛЬ</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4 неделя</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25.07 – 29.07</w:t>
            </w: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Times New Roman" w:hAnsi="Times New Roman" w:cs="Times New Roman"/>
                <w:b/>
                <w:sz w:val="24"/>
                <w:szCs w:val="24"/>
                <w:lang w:eastAsia="ru-RU"/>
              </w:rPr>
              <w:t xml:space="preserve">30.07 </w:t>
            </w:r>
            <w:r w:rsidRPr="003505B7">
              <w:rPr>
                <w:rFonts w:ascii="Times New Roman" w:eastAsia="Times New Roman" w:hAnsi="Times New Roman" w:cs="Times New Roman"/>
                <w:sz w:val="24"/>
                <w:szCs w:val="24"/>
                <w:lang w:eastAsia="ru-RU"/>
              </w:rPr>
              <w:t>Международный</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дружбы</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hAnsi="Times New Roman" w:cs="Times New Roman"/>
                <w:bCs/>
                <w:color w:val="333333"/>
                <w:sz w:val="24"/>
                <w:szCs w:val="24"/>
                <w:shd w:val="clear" w:color="auto" w:fill="FFFFFF"/>
                <w:lang w:val="ru-RU"/>
              </w:rPr>
              <w:t>Социальная акция «Помоги малышам». Цель</w:t>
            </w:r>
            <w:r w:rsidRPr="003505B7">
              <w:rPr>
                <w:rFonts w:ascii="Times New Roman" w:hAnsi="Times New Roman" w:cs="Times New Roman"/>
                <w:color w:val="333333"/>
                <w:sz w:val="24"/>
                <w:szCs w:val="24"/>
                <w:shd w:val="clear" w:color="auto" w:fill="FFFFFF"/>
                <w:lang w:val="ru-RU"/>
              </w:rPr>
              <w:t>: формирование у детей представлений о доброте, радости, дружеских взаимоотношениях, создание положительного эмоционального настроя у дошкольников.</w:t>
            </w:r>
          </w:p>
        </w:tc>
      </w:tr>
      <w:tr w:rsidR="0056477B" w:rsidRPr="00A725BC" w:rsidTr="008D28E5">
        <w:trPr>
          <w:trHeight w:val="1263"/>
          <w:jc w:val="center"/>
        </w:trPr>
        <w:tc>
          <w:tcPr>
            <w:tcW w:w="2739" w:type="dxa"/>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АВГУСТ</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Calibri" w:hAnsi="Times New Roman" w:cs="Times New Roman"/>
                <w:sz w:val="24"/>
                <w:szCs w:val="24"/>
                <w:lang w:eastAsia="ru-RU"/>
              </w:rPr>
              <w:t>1 неделя</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01.08 – 05.08</w:t>
            </w: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05.08</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Times New Roman" w:hAnsi="Times New Roman" w:cs="Times New Roman"/>
                <w:sz w:val="24"/>
                <w:szCs w:val="24"/>
                <w:lang w:eastAsia="ru-RU"/>
              </w:rPr>
              <w:t>Международный</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val="ru-RU" w:eastAsia="ru-RU"/>
              </w:rPr>
              <w:t xml:space="preserve"> </w:t>
            </w:r>
            <w:r w:rsidRPr="003505B7">
              <w:rPr>
                <w:rFonts w:ascii="Times New Roman" w:eastAsia="Times New Roman" w:hAnsi="Times New Roman" w:cs="Times New Roman"/>
                <w:sz w:val="24"/>
                <w:szCs w:val="24"/>
                <w:lang w:eastAsia="ru-RU"/>
              </w:rPr>
              <w:t>светофора</w:t>
            </w:r>
          </w:p>
        </w:tc>
        <w:tc>
          <w:tcPr>
            <w:tcW w:w="7959" w:type="dxa"/>
          </w:tcPr>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r w:rsidRPr="003505B7">
              <w:rPr>
                <w:rFonts w:ascii="Times New Roman" w:eastAsia="Times New Roman" w:hAnsi="Times New Roman" w:cs="Times New Roman"/>
                <w:sz w:val="24"/>
                <w:szCs w:val="24"/>
                <w:lang w:val="ru-RU" w:eastAsia="ru-RU"/>
              </w:rPr>
              <w:t>Развлечение «День светофора». Цель:</w:t>
            </w:r>
            <w:r w:rsidRPr="003505B7">
              <w:rPr>
                <w:rFonts w:ascii="Times New Roman" w:hAnsi="Times New Roman" w:cs="Times New Roman"/>
                <w:color w:val="333333"/>
                <w:sz w:val="24"/>
                <w:szCs w:val="24"/>
                <w:shd w:val="clear" w:color="auto" w:fill="FFFFFF"/>
                <w:lang w:val="ru-RU"/>
              </w:rPr>
              <w:t xml:space="preserve"> расширять представления детей о</w:t>
            </w:r>
            <w:r w:rsidRPr="003505B7">
              <w:rPr>
                <w:rFonts w:ascii="Times New Roman" w:hAnsi="Times New Roman" w:cs="Times New Roman"/>
                <w:color w:val="333333"/>
                <w:sz w:val="24"/>
                <w:szCs w:val="24"/>
                <w:shd w:val="clear" w:color="auto" w:fill="FFFFFF"/>
              </w:rPr>
              <w:t> </w:t>
            </w:r>
            <w:r w:rsidRPr="003505B7">
              <w:rPr>
                <w:rFonts w:ascii="Times New Roman" w:hAnsi="Times New Roman" w:cs="Times New Roman"/>
                <w:bCs/>
                <w:color w:val="333333"/>
                <w:sz w:val="24"/>
                <w:szCs w:val="24"/>
                <w:shd w:val="clear" w:color="auto" w:fill="FFFFFF"/>
                <w:lang w:val="ru-RU"/>
              </w:rPr>
              <w:t>светофоре</w:t>
            </w:r>
            <w:r w:rsidRPr="003505B7">
              <w:rPr>
                <w:rFonts w:ascii="Times New Roman" w:hAnsi="Times New Roman" w:cs="Times New Roman"/>
                <w:color w:val="333333"/>
                <w:sz w:val="24"/>
                <w:szCs w:val="24"/>
                <w:shd w:val="clear" w:color="auto" w:fill="FFFFFF"/>
                <w:lang w:val="ru-RU"/>
              </w:rPr>
              <w:t>, как механизме регулирования дорожного движения; формировать элементарные представления об истории возникновения</w:t>
            </w:r>
            <w:r w:rsidRPr="003505B7">
              <w:rPr>
                <w:rFonts w:ascii="Times New Roman" w:hAnsi="Times New Roman" w:cs="Times New Roman"/>
                <w:color w:val="333333"/>
                <w:sz w:val="24"/>
                <w:szCs w:val="24"/>
                <w:shd w:val="clear" w:color="auto" w:fill="FFFFFF"/>
              </w:rPr>
              <w:t> </w:t>
            </w:r>
            <w:r w:rsidRPr="003505B7">
              <w:rPr>
                <w:rFonts w:ascii="Times New Roman" w:hAnsi="Times New Roman" w:cs="Times New Roman"/>
                <w:bCs/>
                <w:color w:val="333333"/>
                <w:sz w:val="24"/>
                <w:szCs w:val="24"/>
                <w:shd w:val="clear" w:color="auto" w:fill="FFFFFF"/>
                <w:lang w:val="ru-RU"/>
              </w:rPr>
              <w:t>светофоров.</w:t>
            </w:r>
          </w:p>
        </w:tc>
      </w:tr>
      <w:tr w:rsidR="0056477B" w:rsidRPr="00A725BC" w:rsidTr="008D28E5">
        <w:trPr>
          <w:trHeight w:val="1408"/>
          <w:jc w:val="center"/>
        </w:trPr>
        <w:tc>
          <w:tcPr>
            <w:tcW w:w="2739" w:type="dxa"/>
            <w:vAlign w:val="center"/>
          </w:tcPr>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АВГУСТ</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3 неделя</w:t>
            </w:r>
          </w:p>
          <w:p w:rsidR="0056477B" w:rsidRPr="003505B7" w:rsidRDefault="0056477B" w:rsidP="008D28E5">
            <w:pPr>
              <w:spacing w:after="0" w:line="240" w:lineRule="auto"/>
              <w:ind w:firstLine="29"/>
              <w:jc w:val="center"/>
              <w:rPr>
                <w:rFonts w:ascii="Times New Roman" w:eastAsia="Times New Roman" w:hAnsi="Times New Roman" w:cs="Times New Roman"/>
                <w:sz w:val="24"/>
                <w:szCs w:val="24"/>
                <w:lang w:eastAsia="ru-RU"/>
              </w:rPr>
            </w:pPr>
            <w:r w:rsidRPr="003505B7">
              <w:rPr>
                <w:rFonts w:ascii="Times New Roman" w:eastAsia="Times New Roman" w:hAnsi="Times New Roman" w:cs="Times New Roman"/>
                <w:sz w:val="24"/>
                <w:szCs w:val="24"/>
                <w:lang w:eastAsia="ru-RU"/>
              </w:rPr>
              <w:t xml:space="preserve"> 15.08 – 19.08</w:t>
            </w:r>
          </w:p>
        </w:tc>
        <w:tc>
          <w:tcPr>
            <w:tcW w:w="3260" w:type="dxa"/>
            <w:vAlign w:val="center"/>
          </w:tcPr>
          <w:p w:rsidR="0056477B" w:rsidRPr="003505B7" w:rsidRDefault="0056477B" w:rsidP="008D28E5">
            <w:pPr>
              <w:spacing w:after="0" w:line="240" w:lineRule="auto"/>
              <w:ind w:firstLine="29"/>
              <w:jc w:val="center"/>
              <w:rPr>
                <w:rFonts w:ascii="Times New Roman" w:eastAsia="Calibri" w:hAnsi="Times New Roman" w:cs="Times New Roman"/>
                <w:b/>
                <w:sz w:val="24"/>
                <w:szCs w:val="24"/>
                <w:lang w:eastAsia="ru-RU"/>
              </w:rPr>
            </w:pPr>
            <w:r w:rsidRPr="003505B7">
              <w:rPr>
                <w:rFonts w:ascii="Times New Roman" w:eastAsia="Calibri" w:hAnsi="Times New Roman" w:cs="Times New Roman"/>
                <w:b/>
                <w:sz w:val="24"/>
                <w:szCs w:val="24"/>
                <w:lang w:eastAsia="ru-RU"/>
              </w:rPr>
              <w:t>16.08</w:t>
            </w:r>
          </w:p>
          <w:p w:rsidR="0056477B" w:rsidRPr="003505B7" w:rsidRDefault="0056477B" w:rsidP="008D28E5">
            <w:pPr>
              <w:spacing w:after="0" w:line="240" w:lineRule="auto"/>
              <w:ind w:firstLine="29"/>
              <w:jc w:val="center"/>
              <w:rPr>
                <w:rFonts w:ascii="Times New Roman" w:eastAsia="Calibri" w:hAnsi="Times New Roman" w:cs="Times New Roman"/>
                <w:sz w:val="24"/>
                <w:szCs w:val="24"/>
                <w:lang w:eastAsia="ru-RU"/>
              </w:rPr>
            </w:pPr>
            <w:r w:rsidRPr="003505B7">
              <w:rPr>
                <w:rFonts w:ascii="Times New Roman" w:eastAsia="Calibri" w:hAnsi="Times New Roman" w:cs="Times New Roman"/>
                <w:sz w:val="24"/>
                <w:szCs w:val="24"/>
                <w:lang w:eastAsia="ru-RU"/>
              </w:rPr>
              <w:t>День</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малинового</w:t>
            </w:r>
            <w:r w:rsidRPr="003505B7">
              <w:rPr>
                <w:rFonts w:ascii="Times New Roman" w:eastAsia="Calibri" w:hAnsi="Times New Roman" w:cs="Times New Roman"/>
                <w:sz w:val="24"/>
                <w:szCs w:val="24"/>
                <w:lang w:val="ru-RU" w:eastAsia="ru-RU"/>
              </w:rPr>
              <w:t xml:space="preserve"> </w:t>
            </w:r>
            <w:r w:rsidRPr="003505B7">
              <w:rPr>
                <w:rFonts w:ascii="Times New Roman" w:eastAsia="Calibri" w:hAnsi="Times New Roman" w:cs="Times New Roman"/>
                <w:sz w:val="24"/>
                <w:szCs w:val="24"/>
                <w:lang w:eastAsia="ru-RU"/>
              </w:rPr>
              <w:t>варенья</w:t>
            </w:r>
          </w:p>
        </w:tc>
        <w:tc>
          <w:tcPr>
            <w:tcW w:w="7959" w:type="dxa"/>
          </w:tcPr>
          <w:p w:rsidR="0056477B" w:rsidRPr="003505B7" w:rsidRDefault="0056477B" w:rsidP="008D28E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505B7">
              <w:rPr>
                <w:rFonts w:ascii="Times New Roman" w:eastAsia="Times New Roman" w:hAnsi="Times New Roman" w:cs="Times New Roman"/>
                <w:bCs/>
                <w:color w:val="000000"/>
                <w:sz w:val="24"/>
                <w:szCs w:val="24"/>
                <w:lang w:val="ru-RU" w:eastAsia="ru-RU"/>
              </w:rPr>
              <w:t>Праздник «День малинового варенья». Цель:</w:t>
            </w:r>
            <w:r w:rsidRPr="003505B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ru-RU" w:eastAsia="ru-RU"/>
              </w:rPr>
              <w:t xml:space="preserve"> р</w:t>
            </w:r>
            <w:r w:rsidRPr="003505B7">
              <w:rPr>
                <w:rFonts w:ascii="Times New Roman" w:eastAsia="Times New Roman" w:hAnsi="Times New Roman" w:cs="Times New Roman"/>
                <w:color w:val="000000"/>
                <w:sz w:val="24"/>
                <w:szCs w:val="24"/>
                <w:lang w:val="ru-RU" w:eastAsia="ru-RU"/>
              </w:rPr>
              <w:t xml:space="preserve">азвитие положительных эмоций, создание атмосферы радостного настроения у детей, закреплять имеющиеся у детей знания о дарах </w:t>
            </w:r>
            <w:r w:rsidRPr="003505B7">
              <w:rPr>
                <w:rFonts w:ascii="Times New Roman" w:eastAsia="Times New Roman" w:hAnsi="Times New Roman" w:cs="Times New Roman"/>
                <w:color w:val="000000"/>
                <w:sz w:val="24"/>
                <w:szCs w:val="24"/>
                <w:lang w:eastAsia="ru-RU"/>
              </w:rPr>
              <w:t> </w:t>
            </w:r>
            <w:r w:rsidRPr="003505B7">
              <w:rPr>
                <w:rFonts w:ascii="Times New Roman" w:eastAsia="Times New Roman" w:hAnsi="Times New Roman" w:cs="Times New Roman"/>
                <w:color w:val="000000"/>
                <w:sz w:val="24"/>
                <w:szCs w:val="24"/>
                <w:lang w:val="ru-RU" w:eastAsia="ru-RU"/>
              </w:rPr>
              <w:t xml:space="preserve"> природы</w:t>
            </w:r>
            <w:r w:rsidRPr="003505B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ru-RU" w:eastAsia="ru-RU"/>
              </w:rPr>
              <w:t>родного края</w:t>
            </w:r>
            <w:r w:rsidRPr="003505B7">
              <w:rPr>
                <w:rFonts w:ascii="Times New Roman" w:eastAsia="Times New Roman" w:hAnsi="Times New Roman" w:cs="Times New Roman"/>
                <w:color w:val="000000"/>
                <w:sz w:val="24"/>
                <w:szCs w:val="24"/>
                <w:lang w:val="ru-RU" w:eastAsia="ru-RU"/>
              </w:rPr>
              <w:t xml:space="preserve"> посредством музыкальной, игровой, двигательной и познавательной деятельности.</w:t>
            </w:r>
          </w:p>
          <w:p w:rsidR="0056477B" w:rsidRPr="003505B7" w:rsidRDefault="0056477B" w:rsidP="008D28E5">
            <w:pPr>
              <w:spacing w:after="0" w:line="240" w:lineRule="auto"/>
              <w:ind w:firstLine="29"/>
              <w:jc w:val="both"/>
              <w:rPr>
                <w:rFonts w:ascii="Times New Roman" w:eastAsia="Times New Roman" w:hAnsi="Times New Roman" w:cs="Times New Roman"/>
                <w:sz w:val="24"/>
                <w:szCs w:val="24"/>
                <w:lang w:val="ru-RU" w:eastAsia="ru-RU"/>
              </w:rPr>
            </w:pPr>
          </w:p>
        </w:tc>
      </w:tr>
    </w:tbl>
    <w:p w:rsidR="00CA424B" w:rsidRDefault="00CA424B" w:rsidP="008B05E7">
      <w:pPr>
        <w:spacing w:after="0" w:line="240" w:lineRule="auto"/>
        <w:rPr>
          <w:rFonts w:ascii="Times New Roman" w:hAnsi="Times New Roman" w:cs="Times New Roman"/>
          <w:sz w:val="24"/>
          <w:szCs w:val="24"/>
          <w:lang w:val="ru-RU"/>
        </w:rPr>
      </w:pPr>
    </w:p>
    <w:p w:rsidR="008F493A" w:rsidRDefault="008F493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Default="009D0EBA" w:rsidP="008B05E7">
      <w:pPr>
        <w:spacing w:after="0" w:line="240" w:lineRule="auto"/>
        <w:rPr>
          <w:rFonts w:ascii="Times New Roman" w:hAnsi="Times New Roman" w:cs="Times New Roman"/>
          <w:sz w:val="24"/>
          <w:szCs w:val="24"/>
          <w:lang w:val="ru-RU"/>
        </w:rPr>
      </w:pPr>
    </w:p>
    <w:p w:rsidR="009D0EBA" w:rsidRPr="009D0EBA" w:rsidRDefault="00D2692C" w:rsidP="009D0EBA">
      <w:pPr>
        <w:pStyle w:val="a7"/>
        <w:shd w:val="clear" w:color="auto" w:fill="FFFFFF"/>
        <w:spacing w:before="0" w:beforeAutospacing="0" w:after="0" w:afterAutospacing="0"/>
        <w:jc w:val="center"/>
        <w:rPr>
          <w:rStyle w:val="af8"/>
          <w:color w:val="000000"/>
          <w:bdr w:val="none" w:sz="0" w:space="0" w:color="auto" w:frame="1"/>
          <w:lang w:val="ru-RU"/>
        </w:rPr>
      </w:pPr>
      <w:r>
        <w:rPr>
          <w:rStyle w:val="af8"/>
          <w:color w:val="000000"/>
          <w:bdr w:val="none" w:sz="0" w:space="0" w:color="auto" w:frame="1"/>
          <w:lang w:val="ru-RU"/>
        </w:rPr>
        <w:lastRenderedPageBreak/>
        <w:t>А</w:t>
      </w:r>
      <w:r w:rsidR="009D0EBA" w:rsidRPr="009D0EBA">
        <w:rPr>
          <w:rStyle w:val="af8"/>
          <w:color w:val="000000"/>
          <w:bdr w:val="none" w:sz="0" w:space="0" w:color="auto" w:frame="1"/>
          <w:lang w:val="ru-RU"/>
        </w:rPr>
        <w:t>ннотация к рабочей программе</w:t>
      </w:r>
    </w:p>
    <w:p w:rsidR="009D0EBA" w:rsidRPr="009D0EBA" w:rsidRDefault="009D0EBA" w:rsidP="009D0EBA">
      <w:pPr>
        <w:pStyle w:val="a7"/>
        <w:shd w:val="clear" w:color="auto" w:fill="FFFFFF"/>
        <w:spacing w:before="0" w:beforeAutospacing="0" w:after="0" w:afterAutospacing="0"/>
        <w:jc w:val="center"/>
        <w:rPr>
          <w:rStyle w:val="af8"/>
          <w:color w:val="000000"/>
          <w:bdr w:val="none" w:sz="0" w:space="0" w:color="auto" w:frame="1"/>
          <w:lang w:val="ru-RU"/>
        </w:rPr>
      </w:pPr>
      <w:r w:rsidRPr="009D0EBA">
        <w:rPr>
          <w:rStyle w:val="af8"/>
          <w:color w:val="000000"/>
          <w:bdr w:val="none" w:sz="0" w:space="0" w:color="auto" w:frame="1"/>
          <w:lang w:val="ru-RU"/>
        </w:rPr>
        <w:t>по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№4 «Теремок» города Новопавловска для детей старшей группы комбинированной направленности (от5 до 6 лет)</w:t>
      </w:r>
    </w:p>
    <w:p w:rsidR="009D0EBA" w:rsidRPr="009D0EBA" w:rsidRDefault="009D0EBA" w:rsidP="009D0EBA">
      <w:pPr>
        <w:pStyle w:val="a7"/>
        <w:shd w:val="clear" w:color="auto" w:fill="FFFFFF"/>
        <w:spacing w:before="0" w:beforeAutospacing="0" w:after="0" w:afterAutospacing="0"/>
        <w:jc w:val="center"/>
        <w:rPr>
          <w:rStyle w:val="af8"/>
          <w:color w:val="000000"/>
          <w:bdr w:val="none" w:sz="0" w:space="0" w:color="auto" w:frame="1"/>
          <w:lang w:val="ru-RU"/>
        </w:rPr>
      </w:pPr>
      <w:r w:rsidRPr="009D0EBA">
        <w:rPr>
          <w:rStyle w:val="af8"/>
          <w:color w:val="000000"/>
          <w:bdr w:val="none" w:sz="0" w:space="0" w:color="auto" w:frame="1"/>
          <w:lang w:val="ru-RU"/>
        </w:rPr>
        <w:t>на 2021 – 2022 учебный год.</w:t>
      </w:r>
    </w:p>
    <w:p w:rsidR="009D0EBA" w:rsidRPr="009D0EBA" w:rsidRDefault="009D0EBA" w:rsidP="009D0EBA">
      <w:pPr>
        <w:jc w:val="both"/>
        <w:rPr>
          <w:rFonts w:ascii="Times New Roman" w:hAnsi="Times New Roman" w:cs="Times New Roman"/>
          <w:sz w:val="24"/>
          <w:szCs w:val="24"/>
          <w:lang w:val="ru-RU"/>
        </w:rPr>
      </w:pPr>
      <w:r w:rsidRPr="009D0EBA">
        <w:rPr>
          <w:rFonts w:ascii="Times New Roman" w:hAnsi="Times New Roman" w:cs="Times New Roman"/>
          <w:sz w:val="24"/>
          <w:szCs w:val="24"/>
          <w:lang w:val="ru-RU"/>
        </w:rPr>
        <w:t xml:space="preserve">                                                                                     Воспитатели  Дегтярёва Е.Ф., Сыроватко Ю.Н. </w:t>
      </w:r>
    </w:p>
    <w:p w:rsidR="009D0EBA" w:rsidRPr="009D0EBA" w:rsidRDefault="009D0EBA" w:rsidP="009D0EBA">
      <w:pPr>
        <w:pStyle w:val="a8"/>
        <w:tabs>
          <w:tab w:val="left" w:pos="621"/>
          <w:tab w:val="left" w:pos="5520"/>
        </w:tabs>
        <w:spacing w:after="0" w:line="240" w:lineRule="auto"/>
        <w:ind w:left="0"/>
        <w:jc w:val="both"/>
        <w:rPr>
          <w:rFonts w:ascii="Times New Roman" w:hAnsi="Times New Roman"/>
          <w:bCs/>
          <w:sz w:val="24"/>
          <w:szCs w:val="24"/>
          <w:lang w:val="ru-RU"/>
        </w:rPr>
      </w:pPr>
      <w:r w:rsidRPr="009D0EBA">
        <w:rPr>
          <w:rStyle w:val="af8"/>
          <w:rFonts w:ascii="Times New Roman" w:hAnsi="Times New Roman"/>
          <w:b w:val="0"/>
          <w:color w:val="auto"/>
          <w:sz w:val="24"/>
          <w:szCs w:val="24"/>
          <w:lang w:val="ru-RU"/>
        </w:rPr>
        <w:t xml:space="preserve">            Рабочая программа старшей группы «Ягодка» комбинированной направленности, в которой осуществляется совместное образование здоровых детей и детей с ограниченными возможностями здоровья, разработана в соответствии с Основной  образовательной программой</w:t>
      </w:r>
      <w:r w:rsidRPr="009D0EBA">
        <w:rPr>
          <w:rStyle w:val="af8"/>
          <w:rFonts w:ascii="Times New Roman" w:hAnsi="Times New Roman"/>
          <w:b w:val="0"/>
          <w:color w:val="auto"/>
          <w:sz w:val="24"/>
          <w:szCs w:val="24"/>
          <w:bdr w:val="none" w:sz="0" w:space="0" w:color="auto" w:frame="1"/>
          <w:lang w:val="ru-RU"/>
        </w:rPr>
        <w:t xml:space="preserve"> муниципального бюджетного дошкольного образовательного учреждения «Детский сад комбинированного вида  №4 «Теремок» города Новопавловска, Адаптированной образовательной программой дошкольного образования для детей с ОВЗ муниципального бюджетного дошкольного образовательного учреждения «Детский сад комбинированного вида  №4 «Теремок» города Новопавловска, по образовательным областям (физическое</w:t>
      </w:r>
      <w:r w:rsidRPr="009D0EBA">
        <w:rPr>
          <w:rFonts w:ascii="Times New Roman" w:hAnsi="Times New Roman"/>
          <w:sz w:val="24"/>
          <w:szCs w:val="24"/>
          <w:lang w:val="ru-RU"/>
        </w:rPr>
        <w:t>, познавательное, речевое, социально-коммуникативное, художественно-эстетическое развитие), включающая деятельность по квалифицированной коррекции недоразвития речи с учетом особенностей психофизического развития и возможностей детей и социальную адаптацию воспитанников.</w:t>
      </w:r>
    </w:p>
    <w:p w:rsidR="009D0EBA" w:rsidRPr="009D0EBA" w:rsidRDefault="009D0EBA" w:rsidP="009D0EBA">
      <w:pPr>
        <w:spacing w:after="0" w:line="240" w:lineRule="auto"/>
        <w:ind w:firstLine="348"/>
        <w:jc w:val="both"/>
        <w:rPr>
          <w:rFonts w:ascii="Times New Roman" w:hAnsi="Times New Roman" w:cs="Times New Roman"/>
          <w:sz w:val="24"/>
          <w:szCs w:val="24"/>
          <w:lang w:val="ru-RU"/>
        </w:rPr>
      </w:pPr>
      <w:r w:rsidRPr="009D0EBA">
        <w:rPr>
          <w:rFonts w:ascii="Times New Roman" w:hAnsi="Times New Roman" w:cs="Times New Roman"/>
          <w:sz w:val="24"/>
          <w:szCs w:val="24"/>
          <w:lang w:val="ru-RU"/>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9D0EBA" w:rsidRPr="009D0EBA" w:rsidRDefault="009D0EBA" w:rsidP="009D0EBA">
      <w:pPr>
        <w:pStyle w:val="a7"/>
        <w:spacing w:before="0" w:beforeAutospacing="0" w:after="0" w:afterAutospacing="0"/>
        <w:ind w:firstLine="348"/>
        <w:jc w:val="both"/>
        <w:rPr>
          <w:lang w:val="ru-RU"/>
        </w:rPr>
      </w:pPr>
      <w:r w:rsidRPr="009D0EBA">
        <w:rPr>
          <w:lang w:val="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9D0EBA" w:rsidRPr="009D0EBA" w:rsidRDefault="009D0EBA" w:rsidP="009D0EBA">
      <w:pPr>
        <w:pStyle w:val="a7"/>
        <w:spacing w:before="0" w:beforeAutospacing="0" w:after="0" w:afterAutospacing="0"/>
        <w:ind w:firstLine="348"/>
        <w:jc w:val="both"/>
        <w:rPr>
          <w:lang w:val="ru-RU"/>
        </w:rPr>
      </w:pPr>
      <w:r w:rsidRPr="009D0EBA">
        <w:rPr>
          <w:bCs/>
          <w:lang w:val="ru-RU"/>
        </w:rPr>
        <w:t xml:space="preserve">Цель программы: накопления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 в соответствии с возрастом) как основы для формирования его </w:t>
      </w:r>
      <w:r w:rsidRPr="009D0EBA">
        <w:rPr>
          <w:lang w:val="ru-RU"/>
        </w:rPr>
        <w:t>сознания  целостной картины мира, готовности к непрерывному образованию, саморазвитию и успешной  самореализации на всех этапах дошкольного детства.</w:t>
      </w:r>
    </w:p>
    <w:p w:rsidR="009D0EBA" w:rsidRPr="009D0EBA" w:rsidRDefault="009D0EBA" w:rsidP="009D0EBA">
      <w:pPr>
        <w:pStyle w:val="a7"/>
        <w:shd w:val="clear" w:color="auto" w:fill="FFFFFF"/>
        <w:spacing w:before="0" w:beforeAutospacing="0" w:after="0" w:afterAutospacing="0"/>
        <w:ind w:firstLine="348"/>
        <w:jc w:val="both"/>
        <w:rPr>
          <w:lang w:val="ru-RU"/>
        </w:rPr>
      </w:pPr>
      <w:r w:rsidRPr="009D0EBA">
        <w:rPr>
          <w:rStyle w:val="af8"/>
          <w:b w:val="0"/>
          <w:color w:val="auto"/>
          <w:lang w:val="ru-RU"/>
        </w:rPr>
        <w:t>Рабочая программа имеет определенную структуру и состоит из разделов: титульный лист, содержание: целевой раздел - пояснительная записка: цели и задачи рабочей</w:t>
      </w:r>
      <w:r w:rsidRPr="009D0EBA">
        <w:rPr>
          <w:rStyle w:val="af8"/>
          <w:b w:val="0"/>
          <w:color w:val="auto"/>
        </w:rPr>
        <w:t> </w:t>
      </w:r>
      <w:r w:rsidRPr="009D0EBA">
        <w:rPr>
          <w:rStyle w:val="af8"/>
          <w:b w:val="0"/>
          <w:color w:val="auto"/>
          <w:lang w:val="ru-RU"/>
        </w:rPr>
        <w:t xml:space="preserve"> программы, принципы и подходы к формированию Программы; </w:t>
      </w:r>
      <w:r w:rsidRPr="009D0EBA">
        <w:rPr>
          <w:lang w:val="ru-RU"/>
        </w:rPr>
        <w:t>ожидаемые образовательные результаты</w:t>
      </w:r>
      <w:r w:rsidRPr="009D0EBA">
        <w:rPr>
          <w:rStyle w:val="af8"/>
          <w:b w:val="0"/>
          <w:color w:val="auto"/>
          <w:lang w:val="ru-RU"/>
        </w:rPr>
        <w:t xml:space="preserve"> ; система оценки результатов освоения Программы.</w:t>
      </w:r>
    </w:p>
    <w:p w:rsidR="009D0EBA" w:rsidRPr="009D0EBA" w:rsidRDefault="009D0EBA" w:rsidP="009D0EBA">
      <w:pPr>
        <w:pStyle w:val="a7"/>
        <w:spacing w:before="0" w:beforeAutospacing="0" w:after="0" w:afterAutospacing="0"/>
        <w:jc w:val="both"/>
        <w:rPr>
          <w:rStyle w:val="af8"/>
          <w:b w:val="0"/>
          <w:color w:val="auto"/>
          <w:lang w:val="ru-RU"/>
        </w:rPr>
      </w:pPr>
      <w:r w:rsidRPr="009D0EBA">
        <w:rPr>
          <w:rStyle w:val="af8"/>
          <w:b w:val="0"/>
          <w:color w:val="auto"/>
        </w:rPr>
        <w:t> </w:t>
      </w:r>
      <w:r w:rsidRPr="009D0EBA">
        <w:rPr>
          <w:rStyle w:val="af8"/>
          <w:b w:val="0"/>
          <w:color w:val="auto"/>
          <w:lang w:val="ru-RU"/>
        </w:rPr>
        <w:tab/>
        <w:t>Содержательный</w:t>
      </w:r>
      <w:r w:rsidRPr="009D0EBA">
        <w:rPr>
          <w:rStyle w:val="af8"/>
          <w:b w:val="0"/>
          <w:color w:val="auto"/>
        </w:rPr>
        <w:t> </w:t>
      </w:r>
      <w:r w:rsidRPr="009D0EBA">
        <w:rPr>
          <w:rStyle w:val="af8"/>
          <w:b w:val="0"/>
          <w:color w:val="auto"/>
          <w:lang w:val="ru-RU"/>
        </w:rPr>
        <w:t>раздел: описание образовательной деятельности в соответствии с направлениями развития ребенка: социально-коммуникативное развитие. Познавательное развитие, речевое развитие,  художественно-эстетическое развитие, физическое развитие; региональный компонент; взаимодействие взрослых с детьми; взаимодействие воспитателей и специалистов с семьями дошкольников; коррекционно-развивающая работа с детьми с ограниченными возможностями здоровья (ТНР).</w:t>
      </w:r>
    </w:p>
    <w:p w:rsidR="009D0EBA" w:rsidRPr="009D0EBA" w:rsidRDefault="009D0EBA" w:rsidP="009D0EBA">
      <w:pPr>
        <w:spacing w:after="0" w:line="240" w:lineRule="auto"/>
        <w:ind w:firstLine="708"/>
        <w:jc w:val="both"/>
        <w:rPr>
          <w:rFonts w:ascii="Times New Roman" w:hAnsi="Times New Roman" w:cs="Times New Roman"/>
          <w:sz w:val="24"/>
          <w:szCs w:val="24"/>
          <w:lang w:val="ru-RU"/>
        </w:rPr>
      </w:pPr>
      <w:r w:rsidRPr="009D0EBA">
        <w:rPr>
          <w:rStyle w:val="af8"/>
          <w:rFonts w:ascii="Times New Roman" w:hAnsi="Times New Roman" w:cs="Times New Roman"/>
          <w:b w:val="0"/>
          <w:color w:val="auto"/>
          <w:sz w:val="24"/>
          <w:szCs w:val="24"/>
          <w:lang w:val="ru-RU"/>
        </w:rPr>
        <w:t xml:space="preserve">Организационный раздел: </w:t>
      </w:r>
      <w:r w:rsidRPr="009D0EBA">
        <w:rPr>
          <w:rFonts w:ascii="Times New Roman" w:hAnsi="Times New Roman" w:cs="Times New Roman"/>
          <w:sz w:val="24"/>
          <w:szCs w:val="24"/>
          <w:lang w:val="ru-RU"/>
        </w:rPr>
        <w:t xml:space="preserve">психолого-педагогические условия, обеспечивающие развитие ребенка; возрастные особенности ребенка (5- 6 лет); организация развивающей предметно-пространственной среды; планирование образовательной деятельности; режим дня и распорядок дня; перечень нормативных и нормативно-правовых  документов; перечень программно-методических и литературных источников, используемых для реализации Программы.  </w:t>
      </w:r>
    </w:p>
    <w:p w:rsidR="009D0EBA" w:rsidRPr="009D0EBA" w:rsidRDefault="009D0EBA" w:rsidP="009D0EBA">
      <w:pPr>
        <w:shd w:val="clear" w:color="auto" w:fill="FFFFFF"/>
        <w:jc w:val="both"/>
        <w:rPr>
          <w:rFonts w:ascii="Times New Roman" w:hAnsi="Times New Roman" w:cs="Times New Roman"/>
          <w:sz w:val="24"/>
          <w:szCs w:val="24"/>
          <w:lang w:val="ru-RU"/>
        </w:rPr>
      </w:pPr>
    </w:p>
    <w:p w:rsidR="009D0EBA" w:rsidRPr="009D0EBA" w:rsidRDefault="009D0EBA" w:rsidP="008B05E7">
      <w:pPr>
        <w:spacing w:after="0" w:line="240" w:lineRule="auto"/>
        <w:rPr>
          <w:rFonts w:ascii="Times New Roman" w:hAnsi="Times New Roman" w:cs="Times New Roman"/>
          <w:sz w:val="24"/>
          <w:szCs w:val="24"/>
          <w:lang w:val="ru-RU"/>
        </w:rPr>
      </w:pPr>
    </w:p>
    <w:sectPr w:rsidR="009D0EBA" w:rsidRPr="009D0EBA" w:rsidSect="00593DFE">
      <w:footerReference w:type="default" r:id="rId8"/>
      <w:pgSz w:w="16838" w:h="11906" w:orient="landscape"/>
      <w:pgMar w:top="850" w:right="962"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C51" w:rsidRDefault="00814C51" w:rsidP="00651E5C">
      <w:pPr>
        <w:spacing w:after="0" w:line="240" w:lineRule="auto"/>
      </w:pPr>
      <w:r>
        <w:separator/>
      </w:r>
    </w:p>
  </w:endnote>
  <w:endnote w:type="continuationSeparator" w:id="1">
    <w:p w:rsidR="00814C51" w:rsidRDefault="00814C51" w:rsidP="00651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iddenHorzOCR">
    <w:altName w:val="Times New Roman"/>
    <w:charset w:val="CC"/>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24752"/>
      <w:docPartObj>
        <w:docPartGallery w:val="Page Numbers (Bottom of Page)"/>
        <w:docPartUnique/>
      </w:docPartObj>
    </w:sdtPr>
    <w:sdtContent>
      <w:p w:rsidR="00A348D2" w:rsidRDefault="003C3AA8">
        <w:pPr>
          <w:pStyle w:val="af"/>
          <w:jc w:val="right"/>
        </w:pPr>
        <w:fldSimple w:instr=" PAGE   \* MERGEFORMAT ">
          <w:r w:rsidR="00A725BC">
            <w:rPr>
              <w:noProof/>
            </w:rPr>
            <w:t>6</w:t>
          </w:r>
        </w:fldSimple>
      </w:p>
    </w:sdtContent>
  </w:sdt>
  <w:p w:rsidR="00A348D2" w:rsidRDefault="00A348D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C51" w:rsidRDefault="00814C51" w:rsidP="00651E5C">
      <w:pPr>
        <w:spacing w:after="0" w:line="240" w:lineRule="auto"/>
      </w:pPr>
      <w:r>
        <w:separator/>
      </w:r>
    </w:p>
  </w:footnote>
  <w:footnote w:type="continuationSeparator" w:id="1">
    <w:p w:rsidR="00814C51" w:rsidRDefault="00814C51" w:rsidP="00651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0" w:firstLine="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2149"/>
        </w:tabs>
        <w:ind w:left="2149" w:hanging="360"/>
      </w:pPr>
      <w:rPr>
        <w:rFonts w:ascii="Wingdings" w:hAnsi="Wingding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3">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6">
    <w:nsid w:val="0000000A"/>
    <w:multiLevelType w:val="multilevel"/>
    <w:tmpl w:val="0000000A"/>
    <w:name w:val="WW8Num10"/>
    <w:lvl w:ilvl="0">
      <w:start w:val="1"/>
      <w:numFmt w:val="bullet"/>
      <w:lvlText w:val=""/>
      <w:lvlJc w:val="left"/>
      <w:pPr>
        <w:tabs>
          <w:tab w:val="num" w:pos="360"/>
        </w:tabs>
        <w:ind w:left="360" w:hanging="360"/>
      </w:pPr>
      <w:rPr>
        <w:rFonts w:ascii="Symbol" w:hAnsi="Symbol"/>
        <w:color w:val="00000A"/>
        <w:sz w:val="24"/>
        <w:szCs w:val="24"/>
      </w:rPr>
    </w:lvl>
    <w:lvl w:ilvl="1">
      <w:start w:val="1"/>
      <w:numFmt w:val="bullet"/>
      <w:lvlText w:val=""/>
      <w:lvlJc w:val="left"/>
      <w:pPr>
        <w:tabs>
          <w:tab w:val="num" w:pos="360"/>
        </w:tabs>
        <w:ind w:left="360" w:hanging="360"/>
      </w:pPr>
      <w:rPr>
        <w:rFonts w:ascii="Symbol" w:hAnsi="Symbol"/>
        <w:color w:val="00000A"/>
        <w:sz w:val="24"/>
        <w:szCs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B"/>
    <w:multiLevelType w:val="multilevel"/>
    <w:tmpl w:val="0000000B"/>
    <w:name w:val="WW8Num11"/>
    <w:lvl w:ilvl="0">
      <w:start w:val="1"/>
      <w:numFmt w:val="bullet"/>
      <w:lvlText w:val=""/>
      <w:lvlJc w:val="left"/>
      <w:pPr>
        <w:tabs>
          <w:tab w:val="num" w:pos="360"/>
        </w:tabs>
        <w:ind w:left="360" w:hanging="360"/>
      </w:pPr>
      <w:rPr>
        <w:rFonts w:ascii="Symbol" w:hAnsi="Symbol"/>
        <w:color w:val="00000A"/>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9">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0">
    <w:nsid w:val="0000000E"/>
    <w:multiLevelType w:val="multilevel"/>
    <w:tmpl w:val="0000000E"/>
    <w:name w:val="WW8Num1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nsid w:val="0000000F"/>
    <w:multiLevelType w:val="multilevel"/>
    <w:tmpl w:val="0000000F"/>
    <w:name w:val="WW8Num1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3">
    <w:nsid w:val="00000017"/>
    <w:multiLevelType w:val="multilevel"/>
    <w:tmpl w:val="00000017"/>
    <w:name w:val="WW8Num23"/>
    <w:lvl w:ilvl="0">
      <w:start w:val="1"/>
      <w:numFmt w:val="bullet"/>
      <w:lvlText w:val=""/>
      <w:lvlJc w:val="left"/>
      <w:pPr>
        <w:tabs>
          <w:tab w:val="num" w:pos="720"/>
        </w:tabs>
        <w:ind w:left="720" w:hanging="360"/>
      </w:pPr>
      <w:rPr>
        <w:rFonts w:ascii="Symbol" w:hAnsi="Symbol"/>
        <w:color w:val="00000A"/>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b/>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184612C"/>
    <w:multiLevelType w:val="multilevel"/>
    <w:tmpl w:val="27C0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26D3CB3"/>
    <w:multiLevelType w:val="multilevel"/>
    <w:tmpl w:val="317EF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26E564B"/>
    <w:multiLevelType w:val="hybridMultilevel"/>
    <w:tmpl w:val="D2B2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216BE8"/>
    <w:multiLevelType w:val="hybridMultilevel"/>
    <w:tmpl w:val="A9F80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8085B7D"/>
    <w:multiLevelType w:val="multilevel"/>
    <w:tmpl w:val="9A6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94273C"/>
    <w:multiLevelType w:val="hybridMultilevel"/>
    <w:tmpl w:val="930464FC"/>
    <w:lvl w:ilvl="0" w:tplc="A07A0A8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4B175F3"/>
    <w:multiLevelType w:val="hybridMultilevel"/>
    <w:tmpl w:val="DF24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A15F84"/>
    <w:multiLevelType w:val="multilevel"/>
    <w:tmpl w:val="45009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D576ED"/>
    <w:multiLevelType w:val="hybridMultilevel"/>
    <w:tmpl w:val="F4E21FF2"/>
    <w:lvl w:ilvl="0" w:tplc="C714FE8C">
      <w:start w:val="1"/>
      <w:numFmt w:val="decimal"/>
      <w:lvlText w:val="%1."/>
      <w:lvlJc w:val="left"/>
      <w:pPr>
        <w:ind w:left="927" w:hanging="360"/>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nsid w:val="20727442"/>
    <w:multiLevelType w:val="hybridMultilevel"/>
    <w:tmpl w:val="D416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C05C75"/>
    <w:multiLevelType w:val="hybridMultilevel"/>
    <w:tmpl w:val="B250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825849"/>
    <w:multiLevelType w:val="hybridMultilevel"/>
    <w:tmpl w:val="1E4C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D26C00"/>
    <w:multiLevelType w:val="hybridMultilevel"/>
    <w:tmpl w:val="FF98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B62E38"/>
    <w:multiLevelType w:val="multilevel"/>
    <w:tmpl w:val="9244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E40F07"/>
    <w:multiLevelType w:val="hybridMultilevel"/>
    <w:tmpl w:val="3F24DB06"/>
    <w:lvl w:ilvl="0" w:tplc="429CC2DE">
      <w:start w:val="1"/>
      <w:numFmt w:val="decimal"/>
      <w:lvlText w:val="%1."/>
      <w:lvlJc w:val="left"/>
      <w:pPr>
        <w:ind w:left="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6C6236">
      <w:start w:val="1"/>
      <w:numFmt w:val="lowerLetter"/>
      <w:lvlText w:val="%2"/>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50B14E">
      <w:start w:val="1"/>
      <w:numFmt w:val="lowerRoman"/>
      <w:lvlText w:val="%3"/>
      <w:lvlJc w:val="left"/>
      <w:pPr>
        <w:ind w:left="17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86BD0A">
      <w:start w:val="1"/>
      <w:numFmt w:val="decimal"/>
      <w:lvlText w:val="%4"/>
      <w:lvlJc w:val="left"/>
      <w:pPr>
        <w:ind w:left="2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5E709A">
      <w:start w:val="1"/>
      <w:numFmt w:val="lowerLetter"/>
      <w:lvlText w:val="%5"/>
      <w:lvlJc w:val="left"/>
      <w:pPr>
        <w:ind w:left="3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5AC382">
      <w:start w:val="1"/>
      <w:numFmt w:val="lowerRoman"/>
      <w:lvlText w:val="%6"/>
      <w:lvlJc w:val="left"/>
      <w:pPr>
        <w:ind w:left="3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1C8A0E">
      <w:start w:val="1"/>
      <w:numFmt w:val="decimal"/>
      <w:lvlText w:val="%7"/>
      <w:lvlJc w:val="left"/>
      <w:pPr>
        <w:ind w:left="4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9E52F8">
      <w:start w:val="1"/>
      <w:numFmt w:val="lowerLetter"/>
      <w:lvlText w:val="%8"/>
      <w:lvlJc w:val="left"/>
      <w:pPr>
        <w:ind w:left="5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6C9D92">
      <w:start w:val="1"/>
      <w:numFmt w:val="lowerRoman"/>
      <w:lvlText w:val="%9"/>
      <w:lvlJc w:val="left"/>
      <w:pPr>
        <w:ind w:left="6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565A0845"/>
    <w:multiLevelType w:val="hybridMultilevel"/>
    <w:tmpl w:val="34C6F26E"/>
    <w:lvl w:ilvl="0" w:tplc="2BE2E462">
      <w:start w:val="5"/>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580A41DD"/>
    <w:multiLevelType w:val="multilevel"/>
    <w:tmpl w:val="EF38B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D73368"/>
    <w:multiLevelType w:val="hybridMultilevel"/>
    <w:tmpl w:val="F97CC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3619F5"/>
    <w:multiLevelType w:val="multilevel"/>
    <w:tmpl w:val="25E66C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65FE1503"/>
    <w:multiLevelType w:val="hybridMultilevel"/>
    <w:tmpl w:val="02909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1C1471"/>
    <w:multiLevelType w:val="hybridMultilevel"/>
    <w:tmpl w:val="969EAA88"/>
    <w:lvl w:ilvl="0" w:tplc="ABBE328C">
      <w:start w:val="3"/>
      <w:numFmt w:val="decimal"/>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2228E1"/>
    <w:multiLevelType w:val="hybridMultilevel"/>
    <w:tmpl w:val="D07E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E728F"/>
    <w:multiLevelType w:val="multilevel"/>
    <w:tmpl w:val="409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7E277D"/>
    <w:multiLevelType w:val="hybridMultilevel"/>
    <w:tmpl w:val="EC2E4E78"/>
    <w:lvl w:ilvl="0" w:tplc="E64A4F4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E6FA7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6EDA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C2C1A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1AE5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7E720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D5EF85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301C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560976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78C85522"/>
    <w:multiLevelType w:val="multilevel"/>
    <w:tmpl w:val="9A6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8348C1"/>
    <w:multiLevelType w:val="hybridMultilevel"/>
    <w:tmpl w:val="573E4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373E50"/>
    <w:multiLevelType w:val="hybridMultilevel"/>
    <w:tmpl w:val="7160E78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num w:numId="1">
    <w:abstractNumId w:val="1"/>
  </w:num>
  <w:num w:numId="2">
    <w:abstractNumId w:val="13"/>
  </w:num>
  <w:num w:numId="3">
    <w:abstractNumId w:val="14"/>
  </w:num>
  <w:num w:numId="4">
    <w:abstractNumId w:val="15"/>
  </w:num>
  <w:num w:numId="5">
    <w:abstractNumId w:val="2"/>
  </w:num>
  <w:num w:numId="6">
    <w:abstractNumId w:val="4"/>
  </w:num>
  <w:num w:numId="7">
    <w:abstractNumId w:val="5"/>
  </w:num>
  <w:num w:numId="8">
    <w:abstractNumId w:val="16"/>
  </w:num>
  <w:num w:numId="9">
    <w:abstractNumId w:val="18"/>
  </w:num>
  <w:num w:numId="10">
    <w:abstractNumId w:val="25"/>
  </w:num>
  <w:num w:numId="11">
    <w:abstractNumId w:val="19"/>
  </w:num>
  <w:num w:numId="12">
    <w:abstractNumId w:val="26"/>
  </w:num>
  <w:num w:numId="13">
    <w:abstractNumId w:val="29"/>
  </w:num>
  <w:num w:numId="14">
    <w:abstractNumId w:val="36"/>
  </w:num>
  <w:num w:numId="15">
    <w:abstractNumId w:val="23"/>
  </w:num>
  <w:num w:numId="16">
    <w:abstractNumId w:val="20"/>
  </w:num>
  <w:num w:numId="17">
    <w:abstractNumId w:val="32"/>
  </w:num>
  <w:num w:numId="18">
    <w:abstractNumId w:val="27"/>
  </w:num>
  <w:num w:numId="19">
    <w:abstractNumId w:val="28"/>
  </w:num>
  <w:num w:numId="20">
    <w:abstractNumId w:val="34"/>
  </w:num>
  <w:num w:numId="21">
    <w:abstractNumId w:val="42"/>
  </w:num>
  <w:num w:numId="22">
    <w:abstractNumId w:val="40"/>
  </w:num>
  <w:num w:numId="23">
    <w:abstractNumId w:val="38"/>
  </w:num>
  <w:num w:numId="24">
    <w:abstractNumId w:val="37"/>
  </w:num>
  <w:num w:numId="25">
    <w:abstractNumId w:val="39"/>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5"/>
  </w:num>
  <w:num w:numId="31">
    <w:abstractNumId w:val="24"/>
  </w:num>
  <w:num w:numId="32">
    <w:abstractNumId w:val="43"/>
  </w:num>
  <w:num w:numId="33">
    <w:abstractNumId w:val="17"/>
  </w:num>
  <w:num w:numId="34">
    <w:abstractNumId w:val="30"/>
  </w:num>
  <w:num w:numId="35">
    <w:abstractNumId w:val="41"/>
  </w:num>
  <w:num w:numId="36">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2907"/>
    <w:rsid w:val="0000193D"/>
    <w:rsid w:val="00020BA4"/>
    <w:rsid w:val="00030EAC"/>
    <w:rsid w:val="00033D41"/>
    <w:rsid w:val="000363DD"/>
    <w:rsid w:val="000415EA"/>
    <w:rsid w:val="00054593"/>
    <w:rsid w:val="000637B8"/>
    <w:rsid w:val="000709FA"/>
    <w:rsid w:val="000833E9"/>
    <w:rsid w:val="000A2085"/>
    <w:rsid w:val="000A49E6"/>
    <w:rsid w:val="000A5C0F"/>
    <w:rsid w:val="000C1794"/>
    <w:rsid w:val="000C787B"/>
    <w:rsid w:val="000D41A3"/>
    <w:rsid w:val="000D4736"/>
    <w:rsid w:val="000E23FE"/>
    <w:rsid w:val="000E6E78"/>
    <w:rsid w:val="000F0A5D"/>
    <w:rsid w:val="000F0A97"/>
    <w:rsid w:val="000F2DEA"/>
    <w:rsid w:val="000F5123"/>
    <w:rsid w:val="001058F3"/>
    <w:rsid w:val="00120504"/>
    <w:rsid w:val="00120CAD"/>
    <w:rsid w:val="00132521"/>
    <w:rsid w:val="00132959"/>
    <w:rsid w:val="00132D70"/>
    <w:rsid w:val="001335EC"/>
    <w:rsid w:val="00142907"/>
    <w:rsid w:val="00154DC3"/>
    <w:rsid w:val="001764D2"/>
    <w:rsid w:val="00176B34"/>
    <w:rsid w:val="001A56AF"/>
    <w:rsid w:val="001A616A"/>
    <w:rsid w:val="001B54BB"/>
    <w:rsid w:val="00202962"/>
    <w:rsid w:val="0021150E"/>
    <w:rsid w:val="002140F0"/>
    <w:rsid w:val="00224B4D"/>
    <w:rsid w:val="00225123"/>
    <w:rsid w:val="00236C4E"/>
    <w:rsid w:val="00241D2B"/>
    <w:rsid w:val="0024717B"/>
    <w:rsid w:val="00253870"/>
    <w:rsid w:val="0026239F"/>
    <w:rsid w:val="002678A2"/>
    <w:rsid w:val="002910CE"/>
    <w:rsid w:val="00292CD6"/>
    <w:rsid w:val="002A1003"/>
    <w:rsid w:val="002A2C48"/>
    <w:rsid w:val="002C3AA5"/>
    <w:rsid w:val="002C519B"/>
    <w:rsid w:val="002C62AA"/>
    <w:rsid w:val="002D0245"/>
    <w:rsid w:val="002D1704"/>
    <w:rsid w:val="002D39C1"/>
    <w:rsid w:val="002E064A"/>
    <w:rsid w:val="002E43D9"/>
    <w:rsid w:val="002F0452"/>
    <w:rsid w:val="002F48B0"/>
    <w:rsid w:val="002F564F"/>
    <w:rsid w:val="00301A18"/>
    <w:rsid w:val="00304317"/>
    <w:rsid w:val="0032098D"/>
    <w:rsid w:val="00330049"/>
    <w:rsid w:val="003476DA"/>
    <w:rsid w:val="003505B7"/>
    <w:rsid w:val="00381123"/>
    <w:rsid w:val="00397F9D"/>
    <w:rsid w:val="003A7793"/>
    <w:rsid w:val="003C3AA8"/>
    <w:rsid w:val="003C4003"/>
    <w:rsid w:val="003D1777"/>
    <w:rsid w:val="003D17C9"/>
    <w:rsid w:val="003F0CCB"/>
    <w:rsid w:val="003F3C53"/>
    <w:rsid w:val="003F451F"/>
    <w:rsid w:val="00412521"/>
    <w:rsid w:val="00423149"/>
    <w:rsid w:val="00430813"/>
    <w:rsid w:val="00432CAA"/>
    <w:rsid w:val="00441194"/>
    <w:rsid w:val="00441341"/>
    <w:rsid w:val="00444809"/>
    <w:rsid w:val="004515D7"/>
    <w:rsid w:val="0048074D"/>
    <w:rsid w:val="00483C3A"/>
    <w:rsid w:val="004A2FCE"/>
    <w:rsid w:val="004C1BBD"/>
    <w:rsid w:val="004C588A"/>
    <w:rsid w:val="004D147B"/>
    <w:rsid w:val="004D56F1"/>
    <w:rsid w:val="004E1E0F"/>
    <w:rsid w:val="004E3B6F"/>
    <w:rsid w:val="004E4B45"/>
    <w:rsid w:val="004F7E4E"/>
    <w:rsid w:val="00505DDE"/>
    <w:rsid w:val="00523FF0"/>
    <w:rsid w:val="005247EC"/>
    <w:rsid w:val="00525628"/>
    <w:rsid w:val="005304F6"/>
    <w:rsid w:val="005411D4"/>
    <w:rsid w:val="00541426"/>
    <w:rsid w:val="00543D81"/>
    <w:rsid w:val="0054539D"/>
    <w:rsid w:val="005552CB"/>
    <w:rsid w:val="0056477B"/>
    <w:rsid w:val="00567257"/>
    <w:rsid w:val="00593DFE"/>
    <w:rsid w:val="0059458C"/>
    <w:rsid w:val="005A0382"/>
    <w:rsid w:val="005A163E"/>
    <w:rsid w:val="005B40A8"/>
    <w:rsid w:val="005B49CE"/>
    <w:rsid w:val="005B7628"/>
    <w:rsid w:val="005C2530"/>
    <w:rsid w:val="005D2C36"/>
    <w:rsid w:val="005D2EEA"/>
    <w:rsid w:val="005D35E2"/>
    <w:rsid w:val="005E0F36"/>
    <w:rsid w:val="005E40D8"/>
    <w:rsid w:val="005F1753"/>
    <w:rsid w:val="005F25A0"/>
    <w:rsid w:val="00601362"/>
    <w:rsid w:val="006217A3"/>
    <w:rsid w:val="00635D2B"/>
    <w:rsid w:val="00651E5C"/>
    <w:rsid w:val="0065318A"/>
    <w:rsid w:val="00680F54"/>
    <w:rsid w:val="00687A6C"/>
    <w:rsid w:val="006A3D22"/>
    <w:rsid w:val="006C6C91"/>
    <w:rsid w:val="006D2532"/>
    <w:rsid w:val="006D45CA"/>
    <w:rsid w:val="006E47F2"/>
    <w:rsid w:val="006E64A1"/>
    <w:rsid w:val="006F6378"/>
    <w:rsid w:val="006F6B34"/>
    <w:rsid w:val="00700874"/>
    <w:rsid w:val="0070557D"/>
    <w:rsid w:val="00712142"/>
    <w:rsid w:val="00715E20"/>
    <w:rsid w:val="00743848"/>
    <w:rsid w:val="00744479"/>
    <w:rsid w:val="0075220E"/>
    <w:rsid w:val="00753A23"/>
    <w:rsid w:val="0075581E"/>
    <w:rsid w:val="007635E7"/>
    <w:rsid w:val="00764D28"/>
    <w:rsid w:val="0077059A"/>
    <w:rsid w:val="00775C0E"/>
    <w:rsid w:val="00786174"/>
    <w:rsid w:val="00797821"/>
    <w:rsid w:val="007A203B"/>
    <w:rsid w:val="007A2820"/>
    <w:rsid w:val="007A342B"/>
    <w:rsid w:val="007C0AD4"/>
    <w:rsid w:val="007E6227"/>
    <w:rsid w:val="00814C51"/>
    <w:rsid w:val="00815DEE"/>
    <w:rsid w:val="00824491"/>
    <w:rsid w:val="00850EFA"/>
    <w:rsid w:val="00860197"/>
    <w:rsid w:val="00861697"/>
    <w:rsid w:val="008770A7"/>
    <w:rsid w:val="008837FF"/>
    <w:rsid w:val="00896F8C"/>
    <w:rsid w:val="008A6EBB"/>
    <w:rsid w:val="008B05E7"/>
    <w:rsid w:val="008B19CB"/>
    <w:rsid w:val="008C07F7"/>
    <w:rsid w:val="008D28E5"/>
    <w:rsid w:val="008D3A74"/>
    <w:rsid w:val="008D6643"/>
    <w:rsid w:val="008E420A"/>
    <w:rsid w:val="008F3FC2"/>
    <w:rsid w:val="008F493A"/>
    <w:rsid w:val="00917DE4"/>
    <w:rsid w:val="00936CC4"/>
    <w:rsid w:val="009513F6"/>
    <w:rsid w:val="00971C19"/>
    <w:rsid w:val="00974A34"/>
    <w:rsid w:val="00995644"/>
    <w:rsid w:val="009A311C"/>
    <w:rsid w:val="009B53C9"/>
    <w:rsid w:val="009C0181"/>
    <w:rsid w:val="009D0EBA"/>
    <w:rsid w:val="009E464D"/>
    <w:rsid w:val="009E4DE1"/>
    <w:rsid w:val="00A004FB"/>
    <w:rsid w:val="00A132F7"/>
    <w:rsid w:val="00A2259E"/>
    <w:rsid w:val="00A348D2"/>
    <w:rsid w:val="00A50ED4"/>
    <w:rsid w:val="00A65CF0"/>
    <w:rsid w:val="00A725BC"/>
    <w:rsid w:val="00A75346"/>
    <w:rsid w:val="00A75B7C"/>
    <w:rsid w:val="00A87296"/>
    <w:rsid w:val="00AA20C4"/>
    <w:rsid w:val="00AA355B"/>
    <w:rsid w:val="00AC023F"/>
    <w:rsid w:val="00AD3EBE"/>
    <w:rsid w:val="00AD5325"/>
    <w:rsid w:val="00AD5D65"/>
    <w:rsid w:val="00AE1E4C"/>
    <w:rsid w:val="00AE3E86"/>
    <w:rsid w:val="00AE6F0E"/>
    <w:rsid w:val="00B02EF3"/>
    <w:rsid w:val="00B06643"/>
    <w:rsid w:val="00B107A8"/>
    <w:rsid w:val="00B12E35"/>
    <w:rsid w:val="00B154EA"/>
    <w:rsid w:val="00B21202"/>
    <w:rsid w:val="00B23186"/>
    <w:rsid w:val="00B4640D"/>
    <w:rsid w:val="00B62519"/>
    <w:rsid w:val="00B850A9"/>
    <w:rsid w:val="00B85610"/>
    <w:rsid w:val="00B86CAA"/>
    <w:rsid w:val="00B931DF"/>
    <w:rsid w:val="00B93C5D"/>
    <w:rsid w:val="00B941E8"/>
    <w:rsid w:val="00B94747"/>
    <w:rsid w:val="00BA017D"/>
    <w:rsid w:val="00BA3293"/>
    <w:rsid w:val="00BB0F15"/>
    <w:rsid w:val="00BB2858"/>
    <w:rsid w:val="00BD3BE7"/>
    <w:rsid w:val="00BD3D28"/>
    <w:rsid w:val="00BD5192"/>
    <w:rsid w:val="00BF6337"/>
    <w:rsid w:val="00C064D4"/>
    <w:rsid w:val="00C2528C"/>
    <w:rsid w:val="00C34B33"/>
    <w:rsid w:val="00C36234"/>
    <w:rsid w:val="00C41016"/>
    <w:rsid w:val="00C51128"/>
    <w:rsid w:val="00C56706"/>
    <w:rsid w:val="00C623EB"/>
    <w:rsid w:val="00C6273C"/>
    <w:rsid w:val="00C67EB3"/>
    <w:rsid w:val="00CA2A4A"/>
    <w:rsid w:val="00CA424B"/>
    <w:rsid w:val="00CA5690"/>
    <w:rsid w:val="00CA6B56"/>
    <w:rsid w:val="00CC0230"/>
    <w:rsid w:val="00CE0616"/>
    <w:rsid w:val="00CE64DF"/>
    <w:rsid w:val="00CF0742"/>
    <w:rsid w:val="00D16EE5"/>
    <w:rsid w:val="00D20748"/>
    <w:rsid w:val="00D23097"/>
    <w:rsid w:val="00D2692C"/>
    <w:rsid w:val="00D27BFD"/>
    <w:rsid w:val="00D60C0D"/>
    <w:rsid w:val="00D60C7B"/>
    <w:rsid w:val="00D71BA7"/>
    <w:rsid w:val="00D7629D"/>
    <w:rsid w:val="00D77C67"/>
    <w:rsid w:val="00D80C19"/>
    <w:rsid w:val="00D90711"/>
    <w:rsid w:val="00D92B6C"/>
    <w:rsid w:val="00DA092B"/>
    <w:rsid w:val="00DA416D"/>
    <w:rsid w:val="00DA70AE"/>
    <w:rsid w:val="00DB3684"/>
    <w:rsid w:val="00DC283A"/>
    <w:rsid w:val="00DC2CE8"/>
    <w:rsid w:val="00DC7C11"/>
    <w:rsid w:val="00DD1EA5"/>
    <w:rsid w:val="00DD7145"/>
    <w:rsid w:val="00DF08E9"/>
    <w:rsid w:val="00DF2D0C"/>
    <w:rsid w:val="00E00D2E"/>
    <w:rsid w:val="00E02727"/>
    <w:rsid w:val="00E066B1"/>
    <w:rsid w:val="00E078E0"/>
    <w:rsid w:val="00E124D2"/>
    <w:rsid w:val="00E2129A"/>
    <w:rsid w:val="00E252EB"/>
    <w:rsid w:val="00E327BE"/>
    <w:rsid w:val="00E33B8F"/>
    <w:rsid w:val="00E57D2B"/>
    <w:rsid w:val="00E65C99"/>
    <w:rsid w:val="00E674FE"/>
    <w:rsid w:val="00E87D84"/>
    <w:rsid w:val="00E938D9"/>
    <w:rsid w:val="00E948B5"/>
    <w:rsid w:val="00EA2A1F"/>
    <w:rsid w:val="00EB24C1"/>
    <w:rsid w:val="00EB5C80"/>
    <w:rsid w:val="00EB7C9A"/>
    <w:rsid w:val="00EC31EA"/>
    <w:rsid w:val="00EC3E84"/>
    <w:rsid w:val="00EC6DFC"/>
    <w:rsid w:val="00EE04E4"/>
    <w:rsid w:val="00EE3223"/>
    <w:rsid w:val="00F03439"/>
    <w:rsid w:val="00F22D49"/>
    <w:rsid w:val="00F3325A"/>
    <w:rsid w:val="00F40398"/>
    <w:rsid w:val="00F45C5C"/>
    <w:rsid w:val="00F66376"/>
    <w:rsid w:val="00F74051"/>
    <w:rsid w:val="00F8008B"/>
    <w:rsid w:val="00F805B1"/>
    <w:rsid w:val="00F81C70"/>
    <w:rsid w:val="00F83031"/>
    <w:rsid w:val="00F8328D"/>
    <w:rsid w:val="00F94FB4"/>
    <w:rsid w:val="00F97B28"/>
    <w:rsid w:val="00FB172D"/>
    <w:rsid w:val="00FB41FA"/>
    <w:rsid w:val="00FD0A06"/>
    <w:rsid w:val="00FD3550"/>
    <w:rsid w:val="00FD64B6"/>
    <w:rsid w:val="00FE0957"/>
    <w:rsid w:val="00FE7E3B"/>
    <w:rsid w:val="00FF0440"/>
    <w:rsid w:val="00FF21D7"/>
    <w:rsid w:val="00FF2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D7"/>
  </w:style>
  <w:style w:type="paragraph" w:styleId="1">
    <w:name w:val="heading 1"/>
    <w:basedOn w:val="a"/>
    <w:next w:val="a"/>
    <w:link w:val="10"/>
    <w:uiPriority w:val="9"/>
    <w:qFormat/>
    <w:rsid w:val="00FF21D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FF21D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F21D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F21D7"/>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F21D7"/>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F21D7"/>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F21D7"/>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F21D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F21D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D3EBE"/>
    <w:pPr>
      <w:widowControl w:val="0"/>
      <w:suppressLineNumbers/>
      <w:suppressAutoHyphens/>
      <w:spacing w:after="0" w:line="100" w:lineRule="atLeast"/>
    </w:pPr>
    <w:rPr>
      <w:rFonts w:ascii="Times New Roman" w:eastAsia="Calibri" w:hAnsi="Times New Roman" w:cs="Tahoma"/>
      <w:kern w:val="1"/>
      <w:sz w:val="24"/>
      <w:szCs w:val="24"/>
      <w:lang w:eastAsia="hi-IN" w:bidi="hi-IN"/>
    </w:rPr>
  </w:style>
  <w:style w:type="paragraph" w:styleId="a4">
    <w:name w:val="Body Text"/>
    <w:basedOn w:val="a"/>
    <w:link w:val="a5"/>
    <w:uiPriority w:val="99"/>
    <w:rsid w:val="005E40D8"/>
    <w:pPr>
      <w:widowControl w:val="0"/>
      <w:suppressAutoHyphens/>
      <w:spacing w:after="0" w:line="100" w:lineRule="atLeast"/>
      <w:jc w:val="center"/>
    </w:pPr>
    <w:rPr>
      <w:rFonts w:ascii="Times New Roman" w:eastAsia="Times New Roman" w:hAnsi="Times New Roman" w:cs="Times New Roman"/>
      <w:kern w:val="1"/>
      <w:sz w:val="24"/>
      <w:szCs w:val="24"/>
      <w:lang w:eastAsia="hi-IN" w:bidi="hi-IN"/>
    </w:rPr>
  </w:style>
  <w:style w:type="character" w:customStyle="1" w:styleId="a5">
    <w:name w:val="Основной текст Знак"/>
    <w:basedOn w:val="a0"/>
    <w:link w:val="a4"/>
    <w:uiPriority w:val="99"/>
    <w:rsid w:val="005E40D8"/>
    <w:rPr>
      <w:rFonts w:ascii="Times New Roman" w:eastAsia="Times New Roman" w:hAnsi="Times New Roman" w:cs="Times New Roman"/>
      <w:kern w:val="1"/>
      <w:sz w:val="24"/>
      <w:szCs w:val="24"/>
      <w:lang w:eastAsia="hi-IN" w:bidi="hi-IN"/>
    </w:rPr>
  </w:style>
  <w:style w:type="table" w:styleId="a6">
    <w:name w:val="Table Grid"/>
    <w:basedOn w:val="a1"/>
    <w:uiPriority w:val="59"/>
    <w:rsid w:val="006D2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Обычный (веб) Знак1,Обычный (веб) Знак Знак"/>
    <w:basedOn w:val="a"/>
    <w:unhideWhenUsed/>
    <w:rsid w:val="00D27BF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link w:val="a9"/>
    <w:qFormat/>
    <w:rsid w:val="00FF21D7"/>
    <w:pPr>
      <w:ind w:left="720"/>
      <w:contextualSpacing/>
    </w:pPr>
  </w:style>
  <w:style w:type="character" w:styleId="aa">
    <w:name w:val="Emphasis"/>
    <w:uiPriority w:val="20"/>
    <w:qFormat/>
    <w:rsid w:val="00FF21D7"/>
    <w:rPr>
      <w:caps/>
      <w:spacing w:val="5"/>
      <w:sz w:val="20"/>
      <w:szCs w:val="20"/>
    </w:rPr>
  </w:style>
  <w:style w:type="character" w:customStyle="1" w:styleId="TimesNewRoman14">
    <w:name w:val="Стиль Times New Roman 14 пт"/>
    <w:rsid w:val="005D2EEA"/>
    <w:rPr>
      <w:rFonts w:ascii="Times New Roman" w:hAnsi="Times New Roman"/>
      <w:sz w:val="28"/>
    </w:rPr>
  </w:style>
  <w:style w:type="paragraph" w:customStyle="1" w:styleId="21">
    <w:name w:val="Абзац списка2"/>
    <w:basedOn w:val="a"/>
    <w:rsid w:val="00430813"/>
    <w:pPr>
      <w:ind w:left="720"/>
    </w:pPr>
    <w:rPr>
      <w:rFonts w:ascii="Calibri" w:eastAsia="Calibri" w:hAnsi="Calibri" w:cs="Calibri"/>
    </w:rPr>
  </w:style>
  <w:style w:type="character" w:customStyle="1" w:styleId="10">
    <w:name w:val="Заголовок 1 Знак"/>
    <w:basedOn w:val="a0"/>
    <w:link w:val="1"/>
    <w:uiPriority w:val="9"/>
    <w:rsid w:val="00FF21D7"/>
    <w:rPr>
      <w:rFonts w:eastAsiaTheme="majorEastAsia" w:cstheme="majorBidi"/>
      <w:caps/>
      <w:color w:val="632423" w:themeColor="accent2" w:themeShade="80"/>
      <w:spacing w:val="20"/>
      <w:sz w:val="28"/>
      <w:szCs w:val="28"/>
    </w:rPr>
  </w:style>
  <w:style w:type="numbering" w:customStyle="1" w:styleId="11">
    <w:name w:val="Нет списка1"/>
    <w:next w:val="a2"/>
    <w:uiPriority w:val="99"/>
    <w:semiHidden/>
    <w:unhideWhenUsed/>
    <w:rsid w:val="00EC6DFC"/>
  </w:style>
  <w:style w:type="paragraph" w:styleId="ab">
    <w:name w:val="No Spacing"/>
    <w:basedOn w:val="a"/>
    <w:link w:val="ac"/>
    <w:uiPriority w:val="1"/>
    <w:qFormat/>
    <w:rsid w:val="00FF21D7"/>
    <w:pPr>
      <w:spacing w:after="0" w:line="240" w:lineRule="auto"/>
    </w:pPr>
  </w:style>
  <w:style w:type="paragraph" w:styleId="ad">
    <w:name w:val="header"/>
    <w:basedOn w:val="a"/>
    <w:link w:val="ae"/>
    <w:uiPriority w:val="99"/>
    <w:unhideWhenUsed/>
    <w:rsid w:val="00EC6DF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EC6DFC"/>
    <w:rPr>
      <w:rFonts w:ascii="Times New Roman" w:eastAsia="Times New Roman" w:hAnsi="Times New Roman" w:cs="Times New Roman"/>
      <w:sz w:val="20"/>
      <w:szCs w:val="20"/>
    </w:rPr>
  </w:style>
  <w:style w:type="paragraph" w:styleId="af">
    <w:name w:val="footer"/>
    <w:basedOn w:val="a"/>
    <w:link w:val="af0"/>
    <w:uiPriority w:val="99"/>
    <w:unhideWhenUsed/>
    <w:rsid w:val="00EC6DF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EC6DFC"/>
    <w:rPr>
      <w:rFonts w:ascii="Times New Roman" w:eastAsia="Times New Roman" w:hAnsi="Times New Roman" w:cs="Times New Roman"/>
      <w:sz w:val="20"/>
      <w:szCs w:val="20"/>
    </w:rPr>
  </w:style>
  <w:style w:type="paragraph" w:styleId="af1">
    <w:name w:val="Title"/>
    <w:basedOn w:val="a"/>
    <w:next w:val="a"/>
    <w:link w:val="af2"/>
    <w:uiPriority w:val="10"/>
    <w:qFormat/>
    <w:rsid w:val="00FF21D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2">
    <w:name w:val="Название Знак"/>
    <w:basedOn w:val="a0"/>
    <w:link w:val="af1"/>
    <w:uiPriority w:val="10"/>
    <w:rsid w:val="00FF21D7"/>
    <w:rPr>
      <w:rFonts w:eastAsiaTheme="majorEastAsia" w:cstheme="majorBidi"/>
      <w:caps/>
      <w:color w:val="632423" w:themeColor="accent2" w:themeShade="80"/>
      <w:spacing w:val="50"/>
      <w:sz w:val="44"/>
      <w:szCs w:val="44"/>
    </w:rPr>
  </w:style>
  <w:style w:type="paragraph" w:styleId="af3">
    <w:name w:val="Balloon Text"/>
    <w:basedOn w:val="a"/>
    <w:link w:val="af4"/>
    <w:uiPriority w:val="99"/>
    <w:semiHidden/>
    <w:unhideWhenUsed/>
    <w:rsid w:val="00EC6DFC"/>
    <w:pPr>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EC6DFC"/>
    <w:rPr>
      <w:rFonts w:ascii="Segoe UI" w:eastAsia="Times New Roman" w:hAnsi="Segoe UI" w:cs="Segoe UI"/>
      <w:sz w:val="18"/>
      <w:szCs w:val="18"/>
    </w:rPr>
  </w:style>
  <w:style w:type="paragraph" w:customStyle="1" w:styleId="Default">
    <w:name w:val="Default"/>
    <w:rsid w:val="00B93C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12"/>
    <w:locked/>
    <w:rsid w:val="006F6378"/>
    <w:rPr>
      <w:rFonts w:ascii="Calibri" w:eastAsia="Times New Roman" w:hAnsi="Calibri"/>
    </w:rPr>
  </w:style>
  <w:style w:type="paragraph" w:customStyle="1" w:styleId="12">
    <w:name w:val="Без интервала1"/>
    <w:link w:val="NoSpacingChar"/>
    <w:rsid w:val="006F6378"/>
    <w:pPr>
      <w:spacing w:after="0" w:line="240" w:lineRule="auto"/>
    </w:pPr>
    <w:rPr>
      <w:rFonts w:ascii="Calibri" w:eastAsia="Times New Roman" w:hAnsi="Calibri"/>
    </w:rPr>
  </w:style>
  <w:style w:type="character" w:customStyle="1" w:styleId="20">
    <w:name w:val="Заголовок 2 Знак"/>
    <w:basedOn w:val="a0"/>
    <w:link w:val="2"/>
    <w:uiPriority w:val="9"/>
    <w:rsid w:val="00FF21D7"/>
    <w:rPr>
      <w:caps/>
      <w:color w:val="632423" w:themeColor="accent2" w:themeShade="80"/>
      <w:spacing w:val="15"/>
      <w:sz w:val="24"/>
      <w:szCs w:val="24"/>
    </w:rPr>
  </w:style>
  <w:style w:type="character" w:customStyle="1" w:styleId="30">
    <w:name w:val="Заголовок 3 Знак"/>
    <w:basedOn w:val="a0"/>
    <w:link w:val="3"/>
    <w:uiPriority w:val="9"/>
    <w:semiHidden/>
    <w:rsid w:val="00FF21D7"/>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FF21D7"/>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FF21D7"/>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FF21D7"/>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FF21D7"/>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FF21D7"/>
    <w:rPr>
      <w:rFonts w:eastAsiaTheme="majorEastAsia" w:cstheme="majorBidi"/>
      <w:caps/>
      <w:spacing w:val="10"/>
      <w:sz w:val="20"/>
      <w:szCs w:val="20"/>
    </w:rPr>
  </w:style>
  <w:style w:type="character" w:customStyle="1" w:styleId="90">
    <w:name w:val="Заголовок 9 Знак"/>
    <w:basedOn w:val="a0"/>
    <w:link w:val="9"/>
    <w:uiPriority w:val="9"/>
    <w:semiHidden/>
    <w:rsid w:val="00FF21D7"/>
    <w:rPr>
      <w:rFonts w:eastAsiaTheme="majorEastAsia" w:cstheme="majorBidi"/>
      <w:i/>
      <w:iCs/>
      <w:caps/>
      <w:spacing w:val="10"/>
      <w:sz w:val="20"/>
      <w:szCs w:val="20"/>
    </w:rPr>
  </w:style>
  <w:style w:type="paragraph" w:styleId="af5">
    <w:name w:val="caption"/>
    <w:basedOn w:val="a"/>
    <w:next w:val="a"/>
    <w:uiPriority w:val="35"/>
    <w:semiHidden/>
    <w:unhideWhenUsed/>
    <w:qFormat/>
    <w:rsid w:val="00FF21D7"/>
    <w:rPr>
      <w:caps/>
      <w:spacing w:val="10"/>
      <w:sz w:val="18"/>
      <w:szCs w:val="18"/>
    </w:rPr>
  </w:style>
  <w:style w:type="paragraph" w:styleId="af6">
    <w:name w:val="Subtitle"/>
    <w:basedOn w:val="a"/>
    <w:next w:val="a"/>
    <w:link w:val="af7"/>
    <w:uiPriority w:val="11"/>
    <w:qFormat/>
    <w:rsid w:val="00FF21D7"/>
    <w:pPr>
      <w:spacing w:after="560" w:line="240" w:lineRule="auto"/>
      <w:jc w:val="center"/>
    </w:pPr>
    <w:rPr>
      <w:caps/>
      <w:spacing w:val="20"/>
      <w:sz w:val="18"/>
      <w:szCs w:val="18"/>
    </w:rPr>
  </w:style>
  <w:style w:type="character" w:customStyle="1" w:styleId="af7">
    <w:name w:val="Подзаголовок Знак"/>
    <w:basedOn w:val="a0"/>
    <w:link w:val="af6"/>
    <w:uiPriority w:val="11"/>
    <w:rsid w:val="00FF21D7"/>
    <w:rPr>
      <w:rFonts w:eastAsiaTheme="majorEastAsia" w:cstheme="majorBidi"/>
      <w:caps/>
      <w:spacing w:val="20"/>
      <w:sz w:val="18"/>
      <w:szCs w:val="18"/>
    </w:rPr>
  </w:style>
  <w:style w:type="character" w:styleId="af8">
    <w:name w:val="Strong"/>
    <w:qFormat/>
    <w:rsid w:val="00FF21D7"/>
    <w:rPr>
      <w:b/>
      <w:bCs/>
      <w:color w:val="943634" w:themeColor="accent2" w:themeShade="BF"/>
      <w:spacing w:val="5"/>
    </w:rPr>
  </w:style>
  <w:style w:type="character" w:customStyle="1" w:styleId="ac">
    <w:name w:val="Без интервала Знак"/>
    <w:basedOn w:val="a0"/>
    <w:link w:val="ab"/>
    <w:uiPriority w:val="1"/>
    <w:rsid w:val="00FF21D7"/>
  </w:style>
  <w:style w:type="paragraph" w:styleId="22">
    <w:name w:val="Quote"/>
    <w:basedOn w:val="a"/>
    <w:next w:val="a"/>
    <w:link w:val="23"/>
    <w:uiPriority w:val="29"/>
    <w:qFormat/>
    <w:rsid w:val="00FF21D7"/>
    <w:rPr>
      <w:i/>
      <w:iCs/>
    </w:rPr>
  </w:style>
  <w:style w:type="character" w:customStyle="1" w:styleId="23">
    <w:name w:val="Цитата 2 Знак"/>
    <w:basedOn w:val="a0"/>
    <w:link w:val="22"/>
    <w:uiPriority w:val="29"/>
    <w:rsid w:val="00FF21D7"/>
    <w:rPr>
      <w:rFonts w:eastAsiaTheme="majorEastAsia" w:cstheme="majorBidi"/>
      <w:i/>
      <w:iCs/>
    </w:rPr>
  </w:style>
  <w:style w:type="paragraph" w:styleId="af9">
    <w:name w:val="Intense Quote"/>
    <w:basedOn w:val="a"/>
    <w:next w:val="a"/>
    <w:link w:val="afa"/>
    <w:uiPriority w:val="30"/>
    <w:qFormat/>
    <w:rsid w:val="00FF21D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a">
    <w:name w:val="Выделенная цитата Знак"/>
    <w:basedOn w:val="a0"/>
    <w:link w:val="af9"/>
    <w:uiPriority w:val="30"/>
    <w:rsid w:val="00FF21D7"/>
    <w:rPr>
      <w:rFonts w:eastAsiaTheme="majorEastAsia" w:cstheme="majorBidi"/>
      <w:caps/>
      <w:color w:val="622423" w:themeColor="accent2" w:themeShade="7F"/>
      <w:spacing w:val="5"/>
      <w:sz w:val="20"/>
      <w:szCs w:val="20"/>
    </w:rPr>
  </w:style>
  <w:style w:type="character" w:styleId="afb">
    <w:name w:val="Subtle Emphasis"/>
    <w:uiPriority w:val="19"/>
    <w:qFormat/>
    <w:rsid w:val="00FF21D7"/>
    <w:rPr>
      <w:i/>
      <w:iCs/>
    </w:rPr>
  </w:style>
  <w:style w:type="character" w:styleId="afc">
    <w:name w:val="Intense Emphasis"/>
    <w:uiPriority w:val="21"/>
    <w:qFormat/>
    <w:rsid w:val="00FF21D7"/>
    <w:rPr>
      <w:i/>
      <w:iCs/>
      <w:caps/>
      <w:spacing w:val="10"/>
      <w:sz w:val="20"/>
      <w:szCs w:val="20"/>
    </w:rPr>
  </w:style>
  <w:style w:type="character" w:styleId="afd">
    <w:name w:val="Subtle Reference"/>
    <w:basedOn w:val="a0"/>
    <w:uiPriority w:val="31"/>
    <w:qFormat/>
    <w:rsid w:val="00FF21D7"/>
    <w:rPr>
      <w:rFonts w:asciiTheme="minorHAnsi" w:eastAsiaTheme="minorEastAsia" w:hAnsiTheme="minorHAnsi" w:cstheme="minorBidi"/>
      <w:i/>
      <w:iCs/>
      <w:color w:val="622423" w:themeColor="accent2" w:themeShade="7F"/>
    </w:rPr>
  </w:style>
  <w:style w:type="character" w:styleId="afe">
    <w:name w:val="Intense Reference"/>
    <w:uiPriority w:val="32"/>
    <w:qFormat/>
    <w:rsid w:val="00FF21D7"/>
    <w:rPr>
      <w:rFonts w:asciiTheme="minorHAnsi" w:eastAsiaTheme="minorEastAsia" w:hAnsiTheme="minorHAnsi" w:cstheme="minorBidi"/>
      <w:b/>
      <w:bCs/>
      <w:i/>
      <w:iCs/>
      <w:color w:val="622423" w:themeColor="accent2" w:themeShade="7F"/>
    </w:rPr>
  </w:style>
  <w:style w:type="character" w:styleId="aff">
    <w:name w:val="Book Title"/>
    <w:uiPriority w:val="33"/>
    <w:qFormat/>
    <w:rsid w:val="00FF21D7"/>
    <w:rPr>
      <w:caps/>
      <w:color w:val="622423" w:themeColor="accent2" w:themeShade="7F"/>
      <w:spacing w:val="5"/>
      <w:u w:color="622423" w:themeColor="accent2" w:themeShade="7F"/>
    </w:rPr>
  </w:style>
  <w:style w:type="paragraph" w:styleId="aff0">
    <w:name w:val="TOC Heading"/>
    <w:basedOn w:val="1"/>
    <w:next w:val="a"/>
    <w:uiPriority w:val="39"/>
    <w:semiHidden/>
    <w:unhideWhenUsed/>
    <w:qFormat/>
    <w:rsid w:val="00FF21D7"/>
    <w:pPr>
      <w:outlineLvl w:val="9"/>
    </w:pPr>
  </w:style>
  <w:style w:type="character" w:customStyle="1" w:styleId="a9">
    <w:name w:val="Абзац списка Знак"/>
    <w:link w:val="a8"/>
    <w:uiPriority w:val="34"/>
    <w:qFormat/>
    <w:locked/>
    <w:rsid w:val="00C56706"/>
  </w:style>
  <w:style w:type="character" w:customStyle="1" w:styleId="24">
    <w:name w:val="Основной текст (2)_"/>
    <w:basedOn w:val="a0"/>
    <w:link w:val="25"/>
    <w:rsid w:val="00C56706"/>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C56706"/>
    <w:pPr>
      <w:widowControl w:val="0"/>
      <w:shd w:val="clear" w:color="auto" w:fill="FFFFFF"/>
      <w:spacing w:before="420" w:after="0" w:line="0" w:lineRule="atLeast"/>
      <w:ind w:hanging="420"/>
      <w:jc w:val="right"/>
    </w:pPr>
    <w:rPr>
      <w:rFonts w:ascii="Times New Roman" w:eastAsia="Times New Roman" w:hAnsi="Times New Roman" w:cs="Times New Roman"/>
      <w:sz w:val="21"/>
      <w:szCs w:val="21"/>
    </w:rPr>
  </w:style>
  <w:style w:type="character" w:customStyle="1" w:styleId="c0">
    <w:name w:val="c0"/>
    <w:basedOn w:val="a0"/>
    <w:rsid w:val="008A6EBB"/>
  </w:style>
  <w:style w:type="character" w:customStyle="1" w:styleId="c2">
    <w:name w:val="c2"/>
    <w:basedOn w:val="a0"/>
    <w:rsid w:val="008A6EBB"/>
  </w:style>
  <w:style w:type="character" w:customStyle="1" w:styleId="c11">
    <w:name w:val="c11"/>
    <w:basedOn w:val="a0"/>
    <w:rsid w:val="008A6EBB"/>
  </w:style>
  <w:style w:type="character" w:customStyle="1" w:styleId="c16">
    <w:name w:val="c16"/>
    <w:basedOn w:val="a0"/>
    <w:rsid w:val="008A6EBB"/>
  </w:style>
  <w:style w:type="character" w:styleId="aff1">
    <w:name w:val="Hyperlink"/>
    <w:basedOn w:val="a0"/>
    <w:uiPriority w:val="99"/>
    <w:semiHidden/>
    <w:unhideWhenUsed/>
    <w:rsid w:val="00304317"/>
    <w:rPr>
      <w:color w:val="0000FF" w:themeColor="hyperlink"/>
      <w:u w:val="single"/>
    </w:rPr>
  </w:style>
  <w:style w:type="paragraph" w:customStyle="1" w:styleId="aff2">
    <w:name w:val="Стиль"/>
    <w:uiPriority w:val="99"/>
    <w:rsid w:val="00D92B6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7E6227"/>
  </w:style>
  <w:style w:type="paragraph" w:customStyle="1" w:styleId="c8">
    <w:name w:val="c8"/>
    <w:basedOn w:val="a"/>
    <w:rsid w:val="000637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0637B8"/>
  </w:style>
  <w:style w:type="character" w:customStyle="1" w:styleId="c6">
    <w:name w:val="c6"/>
    <w:basedOn w:val="a0"/>
    <w:rsid w:val="000637B8"/>
  </w:style>
  <w:style w:type="character" w:customStyle="1" w:styleId="c9">
    <w:name w:val="c9"/>
    <w:basedOn w:val="a0"/>
    <w:rsid w:val="000637B8"/>
  </w:style>
  <w:style w:type="paragraph" w:customStyle="1" w:styleId="c4">
    <w:name w:val="c4"/>
    <w:basedOn w:val="a"/>
    <w:rsid w:val="000637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E57D2B"/>
  </w:style>
  <w:style w:type="paragraph" w:customStyle="1" w:styleId="c22">
    <w:name w:val="c22"/>
    <w:basedOn w:val="a"/>
    <w:rsid w:val="00680F5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2143590">
      <w:bodyDiv w:val="1"/>
      <w:marLeft w:val="0"/>
      <w:marRight w:val="0"/>
      <w:marTop w:val="0"/>
      <w:marBottom w:val="0"/>
      <w:divBdr>
        <w:top w:val="none" w:sz="0" w:space="0" w:color="auto"/>
        <w:left w:val="none" w:sz="0" w:space="0" w:color="auto"/>
        <w:bottom w:val="none" w:sz="0" w:space="0" w:color="auto"/>
        <w:right w:val="none" w:sz="0" w:space="0" w:color="auto"/>
      </w:divBdr>
    </w:div>
    <w:div w:id="107242333">
      <w:bodyDiv w:val="1"/>
      <w:marLeft w:val="0"/>
      <w:marRight w:val="0"/>
      <w:marTop w:val="0"/>
      <w:marBottom w:val="0"/>
      <w:divBdr>
        <w:top w:val="none" w:sz="0" w:space="0" w:color="auto"/>
        <w:left w:val="none" w:sz="0" w:space="0" w:color="auto"/>
        <w:bottom w:val="none" w:sz="0" w:space="0" w:color="auto"/>
        <w:right w:val="none" w:sz="0" w:space="0" w:color="auto"/>
      </w:divBdr>
    </w:div>
    <w:div w:id="303701256">
      <w:bodyDiv w:val="1"/>
      <w:marLeft w:val="0"/>
      <w:marRight w:val="0"/>
      <w:marTop w:val="0"/>
      <w:marBottom w:val="0"/>
      <w:divBdr>
        <w:top w:val="none" w:sz="0" w:space="0" w:color="auto"/>
        <w:left w:val="none" w:sz="0" w:space="0" w:color="auto"/>
        <w:bottom w:val="none" w:sz="0" w:space="0" w:color="auto"/>
        <w:right w:val="none" w:sz="0" w:space="0" w:color="auto"/>
      </w:divBdr>
    </w:div>
    <w:div w:id="623776201">
      <w:bodyDiv w:val="1"/>
      <w:marLeft w:val="0"/>
      <w:marRight w:val="0"/>
      <w:marTop w:val="0"/>
      <w:marBottom w:val="0"/>
      <w:divBdr>
        <w:top w:val="none" w:sz="0" w:space="0" w:color="auto"/>
        <w:left w:val="none" w:sz="0" w:space="0" w:color="auto"/>
        <w:bottom w:val="none" w:sz="0" w:space="0" w:color="auto"/>
        <w:right w:val="none" w:sz="0" w:space="0" w:color="auto"/>
      </w:divBdr>
    </w:div>
    <w:div w:id="692345254">
      <w:bodyDiv w:val="1"/>
      <w:marLeft w:val="0"/>
      <w:marRight w:val="0"/>
      <w:marTop w:val="0"/>
      <w:marBottom w:val="0"/>
      <w:divBdr>
        <w:top w:val="none" w:sz="0" w:space="0" w:color="auto"/>
        <w:left w:val="none" w:sz="0" w:space="0" w:color="auto"/>
        <w:bottom w:val="none" w:sz="0" w:space="0" w:color="auto"/>
        <w:right w:val="none" w:sz="0" w:space="0" w:color="auto"/>
      </w:divBdr>
    </w:div>
    <w:div w:id="809900848">
      <w:bodyDiv w:val="1"/>
      <w:marLeft w:val="0"/>
      <w:marRight w:val="0"/>
      <w:marTop w:val="0"/>
      <w:marBottom w:val="0"/>
      <w:divBdr>
        <w:top w:val="none" w:sz="0" w:space="0" w:color="auto"/>
        <w:left w:val="none" w:sz="0" w:space="0" w:color="auto"/>
        <w:bottom w:val="none" w:sz="0" w:space="0" w:color="auto"/>
        <w:right w:val="none" w:sz="0" w:space="0" w:color="auto"/>
      </w:divBdr>
    </w:div>
    <w:div w:id="877282446">
      <w:bodyDiv w:val="1"/>
      <w:marLeft w:val="0"/>
      <w:marRight w:val="0"/>
      <w:marTop w:val="0"/>
      <w:marBottom w:val="0"/>
      <w:divBdr>
        <w:top w:val="none" w:sz="0" w:space="0" w:color="auto"/>
        <w:left w:val="none" w:sz="0" w:space="0" w:color="auto"/>
        <w:bottom w:val="none" w:sz="0" w:space="0" w:color="auto"/>
        <w:right w:val="none" w:sz="0" w:space="0" w:color="auto"/>
      </w:divBdr>
    </w:div>
    <w:div w:id="909272454">
      <w:bodyDiv w:val="1"/>
      <w:marLeft w:val="0"/>
      <w:marRight w:val="0"/>
      <w:marTop w:val="0"/>
      <w:marBottom w:val="0"/>
      <w:divBdr>
        <w:top w:val="none" w:sz="0" w:space="0" w:color="auto"/>
        <w:left w:val="none" w:sz="0" w:space="0" w:color="auto"/>
        <w:bottom w:val="none" w:sz="0" w:space="0" w:color="auto"/>
        <w:right w:val="none" w:sz="0" w:space="0" w:color="auto"/>
      </w:divBdr>
    </w:div>
    <w:div w:id="1302077419">
      <w:bodyDiv w:val="1"/>
      <w:marLeft w:val="0"/>
      <w:marRight w:val="0"/>
      <w:marTop w:val="0"/>
      <w:marBottom w:val="0"/>
      <w:divBdr>
        <w:top w:val="none" w:sz="0" w:space="0" w:color="auto"/>
        <w:left w:val="none" w:sz="0" w:space="0" w:color="auto"/>
        <w:bottom w:val="none" w:sz="0" w:space="0" w:color="auto"/>
        <w:right w:val="none" w:sz="0" w:space="0" w:color="auto"/>
      </w:divBdr>
    </w:div>
    <w:div w:id="1473983420">
      <w:bodyDiv w:val="1"/>
      <w:marLeft w:val="0"/>
      <w:marRight w:val="0"/>
      <w:marTop w:val="0"/>
      <w:marBottom w:val="0"/>
      <w:divBdr>
        <w:top w:val="none" w:sz="0" w:space="0" w:color="auto"/>
        <w:left w:val="none" w:sz="0" w:space="0" w:color="auto"/>
        <w:bottom w:val="none" w:sz="0" w:space="0" w:color="auto"/>
        <w:right w:val="none" w:sz="0" w:space="0" w:color="auto"/>
      </w:divBdr>
    </w:div>
    <w:div w:id="1646349034">
      <w:bodyDiv w:val="1"/>
      <w:marLeft w:val="0"/>
      <w:marRight w:val="0"/>
      <w:marTop w:val="0"/>
      <w:marBottom w:val="0"/>
      <w:divBdr>
        <w:top w:val="none" w:sz="0" w:space="0" w:color="auto"/>
        <w:left w:val="none" w:sz="0" w:space="0" w:color="auto"/>
        <w:bottom w:val="none" w:sz="0" w:space="0" w:color="auto"/>
        <w:right w:val="none" w:sz="0" w:space="0" w:color="auto"/>
      </w:divBdr>
    </w:div>
    <w:div w:id="1772117251">
      <w:bodyDiv w:val="1"/>
      <w:marLeft w:val="0"/>
      <w:marRight w:val="0"/>
      <w:marTop w:val="0"/>
      <w:marBottom w:val="0"/>
      <w:divBdr>
        <w:top w:val="none" w:sz="0" w:space="0" w:color="auto"/>
        <w:left w:val="none" w:sz="0" w:space="0" w:color="auto"/>
        <w:bottom w:val="none" w:sz="0" w:space="0" w:color="auto"/>
        <w:right w:val="none" w:sz="0" w:space="0" w:color="auto"/>
      </w:divBdr>
    </w:div>
    <w:div w:id="1904245891">
      <w:bodyDiv w:val="1"/>
      <w:marLeft w:val="0"/>
      <w:marRight w:val="0"/>
      <w:marTop w:val="0"/>
      <w:marBottom w:val="0"/>
      <w:divBdr>
        <w:top w:val="none" w:sz="0" w:space="0" w:color="auto"/>
        <w:left w:val="none" w:sz="0" w:space="0" w:color="auto"/>
        <w:bottom w:val="none" w:sz="0" w:space="0" w:color="auto"/>
        <w:right w:val="none" w:sz="0" w:space="0" w:color="auto"/>
      </w:divBdr>
    </w:div>
    <w:div w:id="1980455619">
      <w:bodyDiv w:val="1"/>
      <w:marLeft w:val="0"/>
      <w:marRight w:val="0"/>
      <w:marTop w:val="0"/>
      <w:marBottom w:val="0"/>
      <w:divBdr>
        <w:top w:val="none" w:sz="0" w:space="0" w:color="auto"/>
        <w:left w:val="none" w:sz="0" w:space="0" w:color="auto"/>
        <w:bottom w:val="none" w:sz="0" w:space="0" w:color="auto"/>
        <w:right w:val="none" w:sz="0" w:space="0" w:color="auto"/>
      </w:divBdr>
    </w:div>
    <w:div w:id="20916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10D9-162D-4522-BB30-C916D05B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96</Pages>
  <Words>36254</Words>
  <Characters>206651</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128</cp:revision>
  <cp:lastPrinted>2021-08-25T18:03:00Z</cp:lastPrinted>
  <dcterms:created xsi:type="dcterms:W3CDTF">2016-09-11T13:25:00Z</dcterms:created>
  <dcterms:modified xsi:type="dcterms:W3CDTF">2021-08-26T17:56:00Z</dcterms:modified>
</cp:coreProperties>
</file>